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33C84" w14:textId="77777777" w:rsidR="003E5B6A" w:rsidRPr="00656417" w:rsidRDefault="002B6248" w:rsidP="003E5B6A">
      <w:pPr>
        <w:pStyle w:val="Title"/>
        <w:kinsoku w:val="0"/>
        <w:overflowPunct w:val="0"/>
        <w:ind w:left="0" w:right="0"/>
        <w:rPr>
          <w:color w:val="FF0000"/>
          <w:spacing w:val="-2"/>
          <w:sz w:val="23"/>
          <w:szCs w:val="23"/>
        </w:rPr>
      </w:pPr>
      <w:r>
        <w:rPr>
          <w:noProof/>
          <w:color w:val="FF0000"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1079DF3C" wp14:editId="2E75BADE">
            <wp:simplePos x="0" y="0"/>
            <wp:positionH relativeFrom="column">
              <wp:posOffset>7550150</wp:posOffset>
            </wp:positionH>
            <wp:positionV relativeFrom="paragraph">
              <wp:posOffset>9525</wp:posOffset>
            </wp:positionV>
            <wp:extent cx="1614170" cy="2047875"/>
            <wp:effectExtent l="0" t="0" r="5080" b="9525"/>
            <wp:wrapTight wrapText="bothSides">
              <wp:wrapPolygon edited="0">
                <wp:start x="0" y="0"/>
                <wp:lineTo x="0" y="21500"/>
                <wp:lineTo x="21413" y="21500"/>
                <wp:lineTo x="21413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OGRAF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B6A" w:rsidRPr="00656417">
        <w:rPr>
          <w:color w:val="FF0000"/>
          <w:sz w:val="23"/>
          <w:szCs w:val="23"/>
        </w:rPr>
        <w:t>GEOGRAFIE CLASA A V-A – PLANIFICARE</w:t>
      </w:r>
      <w:r w:rsidR="003E5B6A" w:rsidRPr="00656417">
        <w:rPr>
          <w:color w:val="FF0000"/>
          <w:spacing w:val="-18"/>
          <w:sz w:val="23"/>
          <w:szCs w:val="23"/>
        </w:rPr>
        <w:t xml:space="preserve"> C</w:t>
      </w:r>
      <w:r w:rsidR="003E5B6A" w:rsidRPr="00656417">
        <w:rPr>
          <w:color w:val="FF0000"/>
          <w:sz w:val="23"/>
          <w:szCs w:val="23"/>
        </w:rPr>
        <w:t>ALENDARISTICĂ</w:t>
      </w:r>
      <w:r w:rsidR="003E5B6A" w:rsidRPr="00656417">
        <w:rPr>
          <w:color w:val="FF0000"/>
          <w:spacing w:val="-17"/>
          <w:sz w:val="23"/>
          <w:szCs w:val="23"/>
        </w:rPr>
        <w:t xml:space="preserve"> </w:t>
      </w:r>
      <w:r w:rsidR="003E5B6A" w:rsidRPr="00656417">
        <w:rPr>
          <w:color w:val="FF0000"/>
          <w:spacing w:val="-2"/>
          <w:sz w:val="23"/>
          <w:szCs w:val="23"/>
        </w:rPr>
        <w:t>ANUALᾸ</w:t>
      </w:r>
      <w:r w:rsidR="009E726B">
        <w:rPr>
          <w:color w:val="FF0000"/>
          <w:spacing w:val="-2"/>
          <w:sz w:val="23"/>
          <w:szCs w:val="23"/>
        </w:rPr>
        <w:t xml:space="preserve"> (ORIENTATIVĂ)</w:t>
      </w:r>
    </w:p>
    <w:p w14:paraId="38F541A9" w14:textId="77777777" w:rsidR="003E5B6A" w:rsidRPr="00056579" w:rsidRDefault="003E5B6A" w:rsidP="003E5B6A">
      <w:pPr>
        <w:ind w:left="278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056579">
        <w:rPr>
          <w:rFonts w:ascii="Times New Roman" w:hAnsi="Times New Roman" w:cs="Times New Roman"/>
          <w:b/>
          <w:color w:val="FF0000"/>
          <w:sz w:val="23"/>
          <w:szCs w:val="23"/>
        </w:rPr>
        <w:t>Manual editura Aramis, autori: Ioan Mărculeț, Manuela Popescu</w:t>
      </w:r>
    </w:p>
    <w:p w14:paraId="33E4C298" w14:textId="77777777" w:rsidR="003E5B6A" w:rsidRPr="00656417" w:rsidRDefault="003E5B6A" w:rsidP="003E5B6A">
      <w:pPr>
        <w:spacing w:line="240" w:lineRule="auto"/>
        <w:ind w:left="278"/>
        <w:jc w:val="center"/>
        <w:rPr>
          <w:b/>
          <w:color w:val="FF0000"/>
          <w:sz w:val="23"/>
          <w:szCs w:val="23"/>
        </w:rPr>
      </w:pPr>
    </w:p>
    <w:p w14:paraId="6A09FEA8" w14:textId="77777777" w:rsidR="003E5B6A" w:rsidRPr="00656417" w:rsidRDefault="003E5B6A" w:rsidP="003E5B6A">
      <w:pPr>
        <w:pStyle w:val="BodyText"/>
        <w:kinsoku w:val="0"/>
        <w:overflowPunct w:val="0"/>
        <w:ind w:left="280"/>
        <w:rPr>
          <w:sz w:val="8"/>
          <w:szCs w:val="8"/>
        </w:rPr>
      </w:pPr>
    </w:p>
    <w:p w14:paraId="1C7B7123" w14:textId="77777777" w:rsidR="003E5B6A" w:rsidRPr="00C44869" w:rsidRDefault="003E5B6A" w:rsidP="003E5B6A">
      <w:pPr>
        <w:pStyle w:val="BodyText"/>
        <w:kinsoku w:val="0"/>
        <w:overflowPunct w:val="0"/>
        <w:ind w:left="280"/>
        <w:rPr>
          <w:color w:val="FF0000"/>
        </w:rPr>
      </w:pPr>
      <w:r w:rsidRPr="00C44869">
        <w:rPr>
          <w:color w:val="FF0000"/>
        </w:rPr>
        <w:t>Structura anului școlar</w:t>
      </w:r>
      <w:r w:rsidR="009E726B">
        <w:rPr>
          <w:color w:val="FF0000"/>
        </w:rPr>
        <w:t xml:space="preserve"> 2022-2023</w:t>
      </w:r>
    </w:p>
    <w:p w14:paraId="46B01A17" w14:textId="77777777" w:rsidR="003E5B6A" w:rsidRPr="00656417" w:rsidRDefault="003E5B6A" w:rsidP="003E5B6A">
      <w:pPr>
        <w:pStyle w:val="BodyText"/>
        <w:kinsoku w:val="0"/>
        <w:overflowPunct w:val="0"/>
        <w:ind w:left="280"/>
        <w:rPr>
          <w:sz w:val="8"/>
          <w:szCs w:val="8"/>
        </w:rPr>
      </w:pPr>
    </w:p>
    <w:p w14:paraId="6CE5BE0B" w14:textId="77777777" w:rsidR="003E5B6A" w:rsidRDefault="003E5B6A" w:rsidP="003E5B6A">
      <w:pPr>
        <w:pStyle w:val="BodyText"/>
        <w:kinsoku w:val="0"/>
        <w:overflowPunct w:val="0"/>
        <w:ind w:left="280"/>
        <w:rPr>
          <w:b w:val="0"/>
          <w:spacing w:val="-2"/>
        </w:rPr>
      </w:pPr>
      <w:r w:rsidRPr="00C44869">
        <w:t>Modulul</w:t>
      </w:r>
      <w:r w:rsidRPr="00C44869">
        <w:rPr>
          <w:spacing w:val="-4"/>
        </w:rPr>
        <w:t xml:space="preserve"> </w:t>
      </w:r>
      <w:r w:rsidRPr="00C44869">
        <w:t>1</w:t>
      </w:r>
      <w:r>
        <w:rPr>
          <w:b w:val="0"/>
        </w:rPr>
        <w:t xml:space="preserve"> –</w:t>
      </w:r>
      <w:r w:rsidRPr="00656417">
        <w:rPr>
          <w:b w:val="0"/>
          <w:spacing w:val="-4"/>
        </w:rPr>
        <w:t xml:space="preserve"> </w:t>
      </w:r>
      <w:r w:rsidRPr="00656417">
        <w:rPr>
          <w:b w:val="0"/>
        </w:rPr>
        <w:t>5</w:t>
      </w:r>
      <w:r w:rsidRPr="00656417">
        <w:rPr>
          <w:b w:val="0"/>
          <w:spacing w:val="-3"/>
        </w:rPr>
        <w:t xml:space="preserve"> </w:t>
      </w:r>
      <w:r w:rsidRPr="00656417">
        <w:rPr>
          <w:b w:val="0"/>
        </w:rPr>
        <w:t>septembrie-21</w:t>
      </w:r>
      <w:r w:rsidRPr="00656417">
        <w:rPr>
          <w:b w:val="0"/>
          <w:spacing w:val="-4"/>
        </w:rPr>
        <w:t xml:space="preserve"> </w:t>
      </w:r>
      <w:r w:rsidRPr="00656417">
        <w:rPr>
          <w:b w:val="0"/>
        </w:rPr>
        <w:t>octombrie</w:t>
      </w:r>
      <w:r w:rsidRPr="00656417">
        <w:rPr>
          <w:b w:val="0"/>
          <w:spacing w:val="-3"/>
        </w:rPr>
        <w:t xml:space="preserve"> </w:t>
      </w:r>
      <w:r w:rsidRPr="00656417">
        <w:rPr>
          <w:b w:val="0"/>
        </w:rPr>
        <w:t>–</w:t>
      </w:r>
      <w:r w:rsidRPr="00656417">
        <w:rPr>
          <w:b w:val="0"/>
          <w:spacing w:val="-4"/>
        </w:rPr>
        <w:t xml:space="preserve"> </w:t>
      </w:r>
      <w:r w:rsidRPr="00656417">
        <w:rPr>
          <w:b w:val="0"/>
        </w:rPr>
        <w:t>7</w:t>
      </w:r>
      <w:r w:rsidRPr="00656417">
        <w:rPr>
          <w:b w:val="0"/>
          <w:spacing w:val="-3"/>
        </w:rPr>
        <w:t xml:space="preserve"> </w:t>
      </w:r>
      <w:r w:rsidRPr="00656417">
        <w:rPr>
          <w:b w:val="0"/>
          <w:spacing w:val="-2"/>
        </w:rPr>
        <w:t>săptămâni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</w:p>
    <w:p w14:paraId="44B89618" w14:textId="77777777" w:rsidR="003E5B6A" w:rsidRPr="00656417" w:rsidRDefault="003E5B6A" w:rsidP="003E5B6A">
      <w:pPr>
        <w:pStyle w:val="BodyText"/>
        <w:kinsoku w:val="0"/>
        <w:overflowPunct w:val="0"/>
        <w:ind w:left="280"/>
        <w:rPr>
          <w:b w:val="0"/>
          <w:spacing w:val="-2"/>
        </w:rPr>
      </w:pPr>
      <w:r w:rsidRPr="00C44869">
        <w:t>Modulul</w:t>
      </w:r>
      <w:r w:rsidRPr="00C44869">
        <w:rPr>
          <w:spacing w:val="-2"/>
        </w:rPr>
        <w:t xml:space="preserve"> </w:t>
      </w:r>
      <w:r w:rsidRPr="00C44869">
        <w:t>2</w:t>
      </w:r>
      <w:r>
        <w:rPr>
          <w:b w:val="0"/>
        </w:rPr>
        <w:t xml:space="preserve"> –</w:t>
      </w:r>
      <w:r w:rsidRPr="00656417">
        <w:rPr>
          <w:b w:val="0"/>
          <w:spacing w:val="-2"/>
        </w:rPr>
        <w:t xml:space="preserve"> </w:t>
      </w:r>
      <w:r w:rsidRPr="00656417">
        <w:rPr>
          <w:b w:val="0"/>
        </w:rPr>
        <w:t>31</w:t>
      </w:r>
      <w:r w:rsidRPr="00656417">
        <w:rPr>
          <w:b w:val="0"/>
          <w:spacing w:val="-2"/>
        </w:rPr>
        <w:t xml:space="preserve"> </w:t>
      </w:r>
      <w:r w:rsidRPr="00656417">
        <w:rPr>
          <w:b w:val="0"/>
        </w:rPr>
        <w:t>octombrie</w:t>
      </w:r>
      <w:r w:rsidRPr="00656417">
        <w:rPr>
          <w:b w:val="0"/>
          <w:spacing w:val="-2"/>
        </w:rPr>
        <w:t xml:space="preserve"> </w:t>
      </w:r>
      <w:r w:rsidRPr="00656417">
        <w:rPr>
          <w:b w:val="0"/>
        </w:rPr>
        <w:t>–</w:t>
      </w:r>
      <w:r w:rsidRPr="00656417">
        <w:rPr>
          <w:b w:val="0"/>
          <w:spacing w:val="-2"/>
        </w:rPr>
        <w:t xml:space="preserve"> </w:t>
      </w:r>
      <w:r w:rsidRPr="00656417">
        <w:rPr>
          <w:b w:val="0"/>
        </w:rPr>
        <w:t>22</w:t>
      </w:r>
      <w:r w:rsidRPr="00656417">
        <w:rPr>
          <w:b w:val="0"/>
          <w:spacing w:val="-2"/>
        </w:rPr>
        <w:t xml:space="preserve"> </w:t>
      </w:r>
      <w:r w:rsidRPr="00656417">
        <w:rPr>
          <w:b w:val="0"/>
        </w:rPr>
        <w:t>decembrie</w:t>
      </w:r>
      <w:r w:rsidRPr="00656417">
        <w:rPr>
          <w:b w:val="0"/>
          <w:spacing w:val="-2"/>
        </w:rPr>
        <w:t xml:space="preserve"> </w:t>
      </w:r>
      <w:r w:rsidRPr="00656417">
        <w:rPr>
          <w:b w:val="0"/>
        </w:rPr>
        <w:t>–</w:t>
      </w:r>
      <w:r w:rsidRPr="00656417">
        <w:rPr>
          <w:b w:val="0"/>
          <w:spacing w:val="-2"/>
        </w:rPr>
        <w:t xml:space="preserve"> </w:t>
      </w:r>
      <w:r w:rsidRPr="00656417">
        <w:rPr>
          <w:b w:val="0"/>
        </w:rPr>
        <w:t>8</w:t>
      </w:r>
      <w:r w:rsidRPr="00656417">
        <w:rPr>
          <w:b w:val="0"/>
          <w:spacing w:val="-2"/>
        </w:rPr>
        <w:t xml:space="preserve"> săptămâni</w:t>
      </w:r>
    </w:p>
    <w:p w14:paraId="7862F859" w14:textId="77777777" w:rsidR="003E5B6A" w:rsidRDefault="003E5B6A" w:rsidP="003E5B6A">
      <w:pPr>
        <w:pStyle w:val="BodyText"/>
        <w:kinsoku w:val="0"/>
        <w:overflowPunct w:val="0"/>
        <w:ind w:left="280"/>
        <w:rPr>
          <w:b w:val="0"/>
          <w:spacing w:val="-2"/>
        </w:rPr>
      </w:pPr>
      <w:r w:rsidRPr="00C44869">
        <w:t>Modulele</w:t>
      </w:r>
      <w:r w:rsidRPr="00C44869">
        <w:rPr>
          <w:spacing w:val="-2"/>
        </w:rPr>
        <w:t xml:space="preserve"> </w:t>
      </w:r>
      <w:r w:rsidRPr="00C44869">
        <w:t>3</w:t>
      </w:r>
      <w:r w:rsidRPr="00C44869">
        <w:rPr>
          <w:spacing w:val="-1"/>
        </w:rPr>
        <w:t xml:space="preserve"> </w:t>
      </w:r>
      <w:r w:rsidRPr="00C44869">
        <w:t>și</w:t>
      </w:r>
      <w:r w:rsidRPr="00C44869">
        <w:rPr>
          <w:spacing w:val="-1"/>
        </w:rPr>
        <w:t xml:space="preserve"> </w:t>
      </w:r>
      <w:r w:rsidRPr="00C44869">
        <w:t>4</w:t>
      </w:r>
      <w:r>
        <w:rPr>
          <w:b w:val="0"/>
        </w:rPr>
        <w:t xml:space="preserve"> –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9</w:t>
      </w:r>
      <w:r w:rsidRPr="00656417">
        <w:rPr>
          <w:b w:val="0"/>
          <w:spacing w:val="-2"/>
        </w:rPr>
        <w:t xml:space="preserve"> </w:t>
      </w:r>
      <w:r w:rsidRPr="00656417">
        <w:rPr>
          <w:b w:val="0"/>
        </w:rPr>
        <w:t>ianuarie –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6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aprilie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–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12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săptămâni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școală</w:t>
      </w:r>
      <w:r w:rsidRPr="00656417">
        <w:rPr>
          <w:b w:val="0"/>
          <w:spacing w:val="-2"/>
        </w:rPr>
        <w:t xml:space="preserve"> </w:t>
      </w:r>
      <w:r w:rsidRPr="00656417">
        <w:rPr>
          <w:b w:val="0"/>
        </w:rPr>
        <w:t>+</w:t>
      </w:r>
      <w:r w:rsidRPr="00656417">
        <w:rPr>
          <w:b w:val="0"/>
          <w:spacing w:val="-1"/>
        </w:rPr>
        <w:t xml:space="preserve"> </w:t>
      </w:r>
      <w:r>
        <w:rPr>
          <w:b w:val="0"/>
        </w:rPr>
        <w:t>una</w:t>
      </w:r>
      <w:r w:rsidRPr="00656417">
        <w:rPr>
          <w:b w:val="0"/>
          <w:spacing w:val="-4"/>
        </w:rPr>
        <w:t xml:space="preserve"> </w:t>
      </w:r>
      <w:r w:rsidRPr="00656417">
        <w:rPr>
          <w:b w:val="0"/>
        </w:rPr>
        <w:t>de</w:t>
      </w:r>
      <w:r w:rsidRPr="00656417">
        <w:rPr>
          <w:b w:val="0"/>
          <w:spacing w:val="-2"/>
        </w:rPr>
        <w:t xml:space="preserve"> </w:t>
      </w:r>
      <w:r w:rsidRPr="00656417">
        <w:rPr>
          <w:b w:val="0"/>
        </w:rPr>
        <w:t>vacanță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în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  <w:spacing w:val="-2"/>
        </w:rPr>
        <w:t>februarie</w:t>
      </w:r>
      <w:r>
        <w:rPr>
          <w:b w:val="0"/>
          <w:spacing w:val="-2"/>
        </w:rPr>
        <w:tab/>
      </w:r>
    </w:p>
    <w:p w14:paraId="07DE622D" w14:textId="77777777" w:rsidR="003E5B6A" w:rsidRDefault="003E5B6A" w:rsidP="003E5B6A">
      <w:pPr>
        <w:pStyle w:val="BodyText"/>
        <w:kinsoku w:val="0"/>
        <w:overflowPunct w:val="0"/>
        <w:ind w:left="280"/>
        <w:rPr>
          <w:spacing w:val="-2"/>
        </w:rPr>
      </w:pPr>
      <w:r w:rsidRPr="00C44869">
        <w:t>Modulul</w:t>
      </w:r>
      <w:r w:rsidRPr="00C44869">
        <w:rPr>
          <w:spacing w:val="-2"/>
        </w:rPr>
        <w:t xml:space="preserve"> </w:t>
      </w:r>
      <w:r w:rsidRPr="00C44869">
        <w:t>5: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19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aprilie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–</w:t>
      </w:r>
      <w:r w:rsidRPr="00656417">
        <w:rPr>
          <w:b w:val="0"/>
          <w:spacing w:val="-4"/>
        </w:rPr>
        <w:t xml:space="preserve"> </w:t>
      </w:r>
      <w:r w:rsidRPr="00656417">
        <w:rPr>
          <w:b w:val="0"/>
        </w:rPr>
        <w:t>16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iunie</w:t>
      </w:r>
      <w:r w:rsidRPr="00656417">
        <w:rPr>
          <w:b w:val="0"/>
          <w:spacing w:val="-2"/>
        </w:rPr>
        <w:t xml:space="preserve"> </w:t>
      </w:r>
      <w:r w:rsidRPr="00656417">
        <w:rPr>
          <w:b w:val="0"/>
        </w:rPr>
        <w:t>–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9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  <w:spacing w:val="-2"/>
        </w:rPr>
        <w:t>săptămâni</w:t>
      </w:r>
    </w:p>
    <w:p w14:paraId="796904ED" w14:textId="77777777" w:rsidR="003E5B6A" w:rsidRPr="00656417" w:rsidRDefault="003E5B6A" w:rsidP="003E5B6A">
      <w:pPr>
        <w:pStyle w:val="BodyText"/>
        <w:kinsoku w:val="0"/>
        <w:overflowPunct w:val="0"/>
        <w:rPr>
          <w:sz w:val="6"/>
          <w:szCs w:val="6"/>
        </w:rPr>
      </w:pPr>
    </w:p>
    <w:p w14:paraId="4CEEFB39" w14:textId="77777777" w:rsidR="003E5B6A" w:rsidRPr="00656417" w:rsidRDefault="003E5B6A" w:rsidP="003E5B6A">
      <w:pPr>
        <w:pStyle w:val="BodyText"/>
        <w:kinsoku w:val="0"/>
        <w:overflowPunct w:val="0"/>
        <w:ind w:left="280"/>
        <w:rPr>
          <w:b w:val="0"/>
          <w:i/>
          <w:color w:val="FF0000"/>
          <w:spacing w:val="-5"/>
        </w:rPr>
      </w:pPr>
      <w:r w:rsidRPr="00656417">
        <w:rPr>
          <w:b w:val="0"/>
          <w:i/>
          <w:color w:val="FF0000"/>
        </w:rPr>
        <w:t>Total</w:t>
      </w:r>
      <w:r w:rsidRPr="00656417">
        <w:rPr>
          <w:b w:val="0"/>
          <w:i/>
          <w:color w:val="FF0000"/>
          <w:spacing w:val="-3"/>
        </w:rPr>
        <w:t xml:space="preserve"> </w:t>
      </w:r>
      <w:r w:rsidRPr="00656417">
        <w:rPr>
          <w:b w:val="0"/>
          <w:i/>
          <w:color w:val="FF0000"/>
        </w:rPr>
        <w:t>cursuri:</w:t>
      </w:r>
      <w:r w:rsidRPr="00656417">
        <w:rPr>
          <w:b w:val="0"/>
          <w:i/>
          <w:color w:val="FF0000"/>
          <w:spacing w:val="-2"/>
        </w:rPr>
        <w:t xml:space="preserve"> </w:t>
      </w:r>
      <w:r w:rsidRPr="00656417">
        <w:rPr>
          <w:b w:val="0"/>
          <w:i/>
          <w:color w:val="FF0000"/>
        </w:rPr>
        <w:t>34</w:t>
      </w:r>
      <w:r w:rsidRPr="00656417">
        <w:rPr>
          <w:b w:val="0"/>
          <w:i/>
          <w:color w:val="FF0000"/>
          <w:spacing w:val="-2"/>
        </w:rPr>
        <w:t xml:space="preserve"> </w:t>
      </w:r>
      <w:r w:rsidRPr="00656417">
        <w:rPr>
          <w:b w:val="0"/>
          <w:i/>
          <w:color w:val="FF0000"/>
        </w:rPr>
        <w:t>săptămâni</w:t>
      </w:r>
      <w:r w:rsidRPr="00656417">
        <w:rPr>
          <w:b w:val="0"/>
          <w:i/>
          <w:color w:val="FF0000"/>
          <w:spacing w:val="-1"/>
        </w:rPr>
        <w:t xml:space="preserve"> </w:t>
      </w:r>
      <w:r w:rsidRPr="00656417">
        <w:rPr>
          <w:b w:val="0"/>
          <w:i/>
          <w:color w:val="FF0000"/>
        </w:rPr>
        <w:t>cursuri</w:t>
      </w:r>
      <w:r w:rsidRPr="00656417">
        <w:rPr>
          <w:b w:val="0"/>
          <w:i/>
          <w:color w:val="FF0000"/>
          <w:spacing w:val="-2"/>
        </w:rPr>
        <w:t xml:space="preserve"> </w:t>
      </w:r>
      <w:r w:rsidRPr="00656417">
        <w:rPr>
          <w:b w:val="0"/>
          <w:i/>
          <w:color w:val="FF0000"/>
        </w:rPr>
        <w:t>+</w:t>
      </w:r>
      <w:r w:rsidRPr="00656417">
        <w:rPr>
          <w:b w:val="0"/>
          <w:i/>
          <w:color w:val="FF0000"/>
          <w:spacing w:val="-2"/>
        </w:rPr>
        <w:t xml:space="preserve"> </w:t>
      </w:r>
      <w:r w:rsidRPr="00656417">
        <w:rPr>
          <w:b w:val="0"/>
          <w:i/>
          <w:color w:val="FF0000"/>
          <w:spacing w:val="-5"/>
        </w:rPr>
        <w:t>2:</w:t>
      </w:r>
    </w:p>
    <w:p w14:paraId="07288EC1" w14:textId="77777777" w:rsidR="003E5B6A" w:rsidRPr="00656417" w:rsidRDefault="003E5B6A" w:rsidP="003E5B6A">
      <w:pPr>
        <w:pStyle w:val="BodyText"/>
        <w:kinsoku w:val="0"/>
        <w:overflowPunct w:val="0"/>
        <w:ind w:left="280"/>
        <w:rPr>
          <w:b w:val="0"/>
          <w:i/>
          <w:color w:val="FF0000"/>
          <w:spacing w:val="-2"/>
        </w:rPr>
      </w:pPr>
      <w:r w:rsidRPr="00656417">
        <w:rPr>
          <w:b w:val="0"/>
          <w:i/>
          <w:color w:val="FF0000"/>
        </w:rPr>
        <w:t>Școala</w:t>
      </w:r>
      <w:r w:rsidRPr="00656417">
        <w:rPr>
          <w:b w:val="0"/>
          <w:i/>
          <w:color w:val="FF0000"/>
          <w:spacing w:val="-4"/>
        </w:rPr>
        <w:t xml:space="preserve"> </w:t>
      </w:r>
      <w:r w:rsidRPr="00656417">
        <w:rPr>
          <w:b w:val="0"/>
          <w:i/>
          <w:color w:val="FF0000"/>
        </w:rPr>
        <w:t>altfel</w:t>
      </w:r>
      <w:r w:rsidRPr="00656417">
        <w:rPr>
          <w:b w:val="0"/>
          <w:i/>
          <w:color w:val="FF0000"/>
          <w:spacing w:val="-1"/>
        </w:rPr>
        <w:t xml:space="preserve"> </w:t>
      </w:r>
      <w:r w:rsidRPr="00656417">
        <w:rPr>
          <w:b w:val="0"/>
          <w:i/>
          <w:color w:val="FF0000"/>
        </w:rPr>
        <w:t>și</w:t>
      </w:r>
      <w:r w:rsidRPr="00656417">
        <w:rPr>
          <w:b w:val="0"/>
          <w:i/>
          <w:color w:val="FF0000"/>
          <w:spacing w:val="-1"/>
        </w:rPr>
        <w:t xml:space="preserve"> </w:t>
      </w:r>
      <w:r w:rsidRPr="00656417">
        <w:rPr>
          <w:b w:val="0"/>
          <w:i/>
          <w:color w:val="FF0000"/>
        </w:rPr>
        <w:t>săptămâna</w:t>
      </w:r>
      <w:r w:rsidRPr="00656417">
        <w:rPr>
          <w:b w:val="0"/>
          <w:i/>
          <w:color w:val="FF0000"/>
          <w:spacing w:val="-1"/>
        </w:rPr>
        <w:t xml:space="preserve"> </w:t>
      </w:r>
      <w:r w:rsidRPr="00656417">
        <w:rPr>
          <w:b w:val="0"/>
          <w:i/>
          <w:color w:val="FF0000"/>
        </w:rPr>
        <w:t>verde</w:t>
      </w:r>
      <w:r w:rsidRPr="00656417">
        <w:rPr>
          <w:b w:val="0"/>
          <w:i/>
          <w:color w:val="FF0000"/>
          <w:spacing w:val="-2"/>
        </w:rPr>
        <w:t xml:space="preserve"> </w:t>
      </w:r>
      <w:r w:rsidRPr="00656417">
        <w:rPr>
          <w:b w:val="0"/>
          <w:i/>
          <w:color w:val="FF0000"/>
        </w:rPr>
        <w:t>/</w:t>
      </w:r>
      <w:r w:rsidRPr="00656417">
        <w:rPr>
          <w:b w:val="0"/>
          <w:i/>
          <w:color w:val="FF0000"/>
          <w:spacing w:val="-1"/>
        </w:rPr>
        <w:t xml:space="preserve"> </w:t>
      </w:r>
      <w:r w:rsidRPr="00656417">
        <w:rPr>
          <w:b w:val="0"/>
          <w:i/>
          <w:color w:val="FF0000"/>
        </w:rPr>
        <w:t>în</w:t>
      </w:r>
      <w:r w:rsidRPr="00656417">
        <w:rPr>
          <w:b w:val="0"/>
          <w:i/>
          <w:color w:val="FF0000"/>
          <w:spacing w:val="-1"/>
        </w:rPr>
        <w:t xml:space="preserve"> </w:t>
      </w:r>
      <w:r w:rsidRPr="00656417">
        <w:rPr>
          <w:b w:val="0"/>
          <w:i/>
          <w:color w:val="FF0000"/>
        </w:rPr>
        <w:t>modulele</w:t>
      </w:r>
      <w:r w:rsidRPr="00656417">
        <w:rPr>
          <w:b w:val="0"/>
          <w:i/>
          <w:color w:val="FF0000"/>
          <w:spacing w:val="-2"/>
        </w:rPr>
        <w:t xml:space="preserve"> </w:t>
      </w:r>
      <w:r w:rsidRPr="00656417">
        <w:rPr>
          <w:b w:val="0"/>
          <w:i/>
          <w:color w:val="FF0000"/>
        </w:rPr>
        <w:t>4</w:t>
      </w:r>
      <w:r w:rsidRPr="00656417">
        <w:rPr>
          <w:b w:val="0"/>
          <w:i/>
          <w:color w:val="FF0000"/>
          <w:spacing w:val="-2"/>
        </w:rPr>
        <w:t xml:space="preserve"> </w:t>
      </w:r>
      <w:r w:rsidRPr="00656417">
        <w:rPr>
          <w:b w:val="0"/>
          <w:i/>
          <w:color w:val="FF0000"/>
        </w:rPr>
        <w:t>și</w:t>
      </w:r>
      <w:r w:rsidRPr="00656417">
        <w:rPr>
          <w:b w:val="0"/>
          <w:i/>
          <w:color w:val="FF0000"/>
          <w:spacing w:val="-1"/>
        </w:rPr>
        <w:t xml:space="preserve"> </w:t>
      </w:r>
      <w:r w:rsidRPr="00656417">
        <w:rPr>
          <w:b w:val="0"/>
          <w:i/>
          <w:color w:val="FF0000"/>
        </w:rPr>
        <w:t>5</w:t>
      </w:r>
      <w:r w:rsidRPr="00656417">
        <w:rPr>
          <w:b w:val="0"/>
          <w:i/>
          <w:color w:val="FF0000"/>
          <w:spacing w:val="-1"/>
        </w:rPr>
        <w:t xml:space="preserve"> </w:t>
      </w:r>
      <w:r w:rsidRPr="00656417">
        <w:rPr>
          <w:b w:val="0"/>
          <w:i/>
          <w:color w:val="FF0000"/>
        </w:rPr>
        <w:t>(nu</w:t>
      </w:r>
      <w:r w:rsidRPr="00656417">
        <w:rPr>
          <w:b w:val="0"/>
          <w:i/>
          <w:color w:val="FF0000"/>
          <w:spacing w:val="-1"/>
        </w:rPr>
        <w:t xml:space="preserve"> </w:t>
      </w:r>
      <w:r w:rsidRPr="00656417">
        <w:rPr>
          <w:b w:val="0"/>
          <w:i/>
          <w:color w:val="FF0000"/>
        </w:rPr>
        <w:t>în același),</w:t>
      </w:r>
      <w:r w:rsidRPr="00656417">
        <w:rPr>
          <w:b w:val="0"/>
          <w:i/>
          <w:color w:val="FF0000"/>
          <w:spacing w:val="-1"/>
        </w:rPr>
        <w:t xml:space="preserve"> </w:t>
      </w:r>
      <w:r w:rsidRPr="00656417">
        <w:rPr>
          <w:b w:val="0"/>
          <w:i/>
          <w:color w:val="FF0000"/>
        </w:rPr>
        <w:t>din</w:t>
      </w:r>
      <w:r w:rsidRPr="00656417">
        <w:rPr>
          <w:b w:val="0"/>
          <w:i/>
          <w:color w:val="FF0000"/>
          <w:spacing w:val="-3"/>
        </w:rPr>
        <w:t xml:space="preserve"> </w:t>
      </w:r>
      <w:r w:rsidRPr="00656417">
        <w:rPr>
          <w:b w:val="0"/>
          <w:i/>
          <w:color w:val="FF0000"/>
        </w:rPr>
        <w:t>27</w:t>
      </w:r>
      <w:r w:rsidRPr="00656417">
        <w:rPr>
          <w:b w:val="0"/>
          <w:i/>
          <w:color w:val="FF0000"/>
          <w:spacing w:val="-1"/>
        </w:rPr>
        <w:t xml:space="preserve"> </w:t>
      </w:r>
      <w:r w:rsidRPr="00656417">
        <w:rPr>
          <w:b w:val="0"/>
          <w:i/>
          <w:color w:val="FF0000"/>
          <w:spacing w:val="-2"/>
        </w:rPr>
        <w:t>februarie</w:t>
      </w:r>
      <w:r w:rsidR="00A64CBD">
        <w:rPr>
          <w:b w:val="0"/>
          <w:i/>
          <w:color w:val="FF0000"/>
          <w:spacing w:val="-2"/>
        </w:rPr>
        <w:t xml:space="preserve"> (la latitudinea școlii)</w:t>
      </w:r>
    </w:p>
    <w:p w14:paraId="39F93BCF" w14:textId="77777777" w:rsidR="003E5B6A" w:rsidRDefault="003E5B6A" w:rsidP="003E5B6A">
      <w:pPr>
        <w:pStyle w:val="BodyText"/>
        <w:kinsoku w:val="0"/>
        <w:overflowPunct w:val="0"/>
        <w:spacing w:before="2"/>
      </w:pPr>
    </w:p>
    <w:tbl>
      <w:tblPr>
        <w:tblW w:w="152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877"/>
        <w:gridCol w:w="257"/>
        <w:gridCol w:w="5271"/>
        <w:gridCol w:w="967"/>
        <w:gridCol w:w="2293"/>
        <w:gridCol w:w="828"/>
        <w:gridCol w:w="138"/>
        <w:gridCol w:w="710"/>
        <w:gridCol w:w="853"/>
        <w:gridCol w:w="420"/>
        <w:gridCol w:w="1441"/>
        <w:gridCol w:w="115"/>
      </w:tblGrid>
      <w:tr w:rsidR="003E5B6A" w14:paraId="3AD2FC18" w14:textId="77777777" w:rsidTr="00A64CBD">
        <w:trPr>
          <w:gridAfter w:val="1"/>
          <w:wAfter w:w="115" w:type="dxa"/>
          <w:trHeight w:val="827"/>
          <w:jc w:val="center"/>
        </w:trPr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97848CC" w14:textId="77777777" w:rsidR="003E5B6A" w:rsidRPr="00656417" w:rsidRDefault="003E5B6A" w:rsidP="00980073">
            <w:pPr>
              <w:pStyle w:val="TableParagraph"/>
              <w:kinsoku w:val="0"/>
              <w:overflowPunct w:val="0"/>
              <w:spacing w:before="135"/>
              <w:ind w:left="645" w:hanging="195"/>
              <w:rPr>
                <w:b/>
                <w:bCs/>
                <w:smallCaps/>
                <w:spacing w:val="-2"/>
                <w:sz w:val="22"/>
                <w:szCs w:val="22"/>
              </w:rPr>
            </w:pPr>
            <w:r w:rsidRPr="00656417">
              <w:rPr>
                <w:b/>
                <w:bCs/>
                <w:smallCaps/>
                <w:sz w:val="22"/>
                <w:szCs w:val="22"/>
              </w:rPr>
              <w:t>Unitatea</w:t>
            </w:r>
            <w:r w:rsidRPr="00656417">
              <w:rPr>
                <w:b/>
                <w:bCs/>
                <w:smallCaps/>
                <w:spacing w:val="21"/>
                <w:sz w:val="22"/>
                <w:szCs w:val="22"/>
              </w:rPr>
              <w:t xml:space="preserve"> </w:t>
            </w:r>
            <w:r w:rsidRPr="00656417">
              <w:rPr>
                <w:b/>
                <w:bCs/>
                <w:smallCaps/>
                <w:sz w:val="22"/>
                <w:szCs w:val="22"/>
              </w:rPr>
              <w:t xml:space="preserve">de </w:t>
            </w:r>
            <w:r w:rsidRPr="00656417">
              <w:rPr>
                <w:b/>
                <w:bCs/>
                <w:smallCaps/>
                <w:spacing w:val="-2"/>
                <w:sz w:val="22"/>
                <w:szCs w:val="22"/>
              </w:rPr>
              <w:t>învăţare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68D705C" w14:textId="77777777" w:rsidR="003E5B6A" w:rsidRPr="00656417" w:rsidRDefault="003E5B6A" w:rsidP="0098007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mallCaps/>
                <w:sz w:val="22"/>
                <w:szCs w:val="22"/>
              </w:rPr>
            </w:pPr>
          </w:p>
          <w:p w14:paraId="7B1C4060" w14:textId="77777777" w:rsidR="003E5B6A" w:rsidRPr="00656417" w:rsidRDefault="003E5B6A" w:rsidP="00980073">
            <w:pPr>
              <w:pStyle w:val="TableParagraph"/>
              <w:kinsoku w:val="0"/>
              <w:overflowPunct w:val="0"/>
              <w:jc w:val="center"/>
              <w:rPr>
                <w:b/>
                <w:bCs/>
                <w:smallCaps/>
                <w:spacing w:val="-2"/>
                <w:sz w:val="22"/>
                <w:szCs w:val="22"/>
              </w:rPr>
            </w:pPr>
            <w:r w:rsidRPr="00656417">
              <w:rPr>
                <w:b/>
                <w:bCs/>
                <w:smallCaps/>
                <w:sz w:val="22"/>
                <w:szCs w:val="22"/>
              </w:rPr>
              <w:t>Competenţe</w:t>
            </w:r>
            <w:r w:rsidRPr="00656417">
              <w:rPr>
                <w:b/>
                <w:bCs/>
                <w:smallCaps/>
                <w:spacing w:val="-11"/>
                <w:sz w:val="22"/>
                <w:szCs w:val="22"/>
              </w:rPr>
              <w:t xml:space="preserve"> s</w:t>
            </w:r>
            <w:r w:rsidRPr="00656417">
              <w:rPr>
                <w:b/>
                <w:bCs/>
                <w:smallCaps/>
                <w:spacing w:val="-2"/>
                <w:sz w:val="22"/>
                <w:szCs w:val="22"/>
              </w:rPr>
              <w:t>pecifice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DEA39B" w14:textId="77777777" w:rsidR="003E5B6A" w:rsidRPr="00656417" w:rsidRDefault="003E5B6A" w:rsidP="0098007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mallCaps/>
                <w:sz w:val="22"/>
                <w:szCs w:val="22"/>
              </w:rPr>
            </w:pPr>
          </w:p>
          <w:p w14:paraId="4937272F" w14:textId="77777777" w:rsidR="003E5B6A" w:rsidRPr="00656417" w:rsidRDefault="003E5B6A" w:rsidP="00980073">
            <w:pPr>
              <w:pStyle w:val="TableParagraph"/>
              <w:kinsoku w:val="0"/>
              <w:overflowPunct w:val="0"/>
              <w:ind w:left="1015"/>
              <w:rPr>
                <w:b/>
                <w:bCs/>
                <w:smallCaps/>
                <w:spacing w:val="-2"/>
                <w:sz w:val="22"/>
                <w:szCs w:val="22"/>
              </w:rPr>
            </w:pPr>
            <w:r w:rsidRPr="00656417">
              <w:rPr>
                <w:b/>
                <w:bCs/>
                <w:smallCaps/>
                <w:spacing w:val="-2"/>
                <w:sz w:val="22"/>
                <w:szCs w:val="22"/>
              </w:rPr>
              <w:t>Conţinuturi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3E7008D" w14:textId="77777777" w:rsidR="003E5B6A" w:rsidRDefault="003E5B6A" w:rsidP="00980073">
            <w:pPr>
              <w:pStyle w:val="TableParagraph"/>
              <w:kinsoku w:val="0"/>
              <w:overflowPunct w:val="0"/>
              <w:spacing w:line="276" w:lineRule="exact"/>
              <w:ind w:left="190" w:right="171" w:hanging="3"/>
              <w:jc w:val="center"/>
              <w:rPr>
                <w:b/>
                <w:bCs/>
                <w:smallCaps/>
                <w:spacing w:val="-4"/>
                <w:sz w:val="22"/>
                <w:szCs w:val="22"/>
              </w:rPr>
            </w:pPr>
            <w:r w:rsidRPr="00656417">
              <w:rPr>
                <w:b/>
                <w:bCs/>
                <w:smallCaps/>
                <w:spacing w:val="-4"/>
                <w:sz w:val="22"/>
                <w:szCs w:val="22"/>
              </w:rPr>
              <w:t>Nr.</w:t>
            </w:r>
          </w:p>
          <w:p w14:paraId="300D1031" w14:textId="77777777" w:rsidR="003E5B6A" w:rsidRPr="00656417" w:rsidRDefault="003E5B6A" w:rsidP="00980073">
            <w:pPr>
              <w:pStyle w:val="TableParagraph"/>
              <w:kinsoku w:val="0"/>
              <w:overflowPunct w:val="0"/>
              <w:spacing w:line="276" w:lineRule="exact"/>
              <w:ind w:left="190" w:right="171" w:hanging="3"/>
              <w:jc w:val="center"/>
              <w:rPr>
                <w:b/>
                <w:bCs/>
                <w:smallCaps/>
                <w:spacing w:val="-4"/>
                <w:sz w:val="22"/>
                <w:szCs w:val="22"/>
              </w:rPr>
            </w:pPr>
            <w:r w:rsidRPr="00656417">
              <w:rPr>
                <w:b/>
                <w:bCs/>
                <w:smallCaps/>
                <w:spacing w:val="-4"/>
                <w:sz w:val="22"/>
                <w:szCs w:val="22"/>
              </w:rPr>
              <w:t>ore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0330205" w14:textId="77777777" w:rsidR="003E5B6A" w:rsidRPr="00656417" w:rsidRDefault="003E5B6A" w:rsidP="00A64CBD">
            <w:pPr>
              <w:pStyle w:val="TableParagraph"/>
              <w:kinsoku w:val="0"/>
              <w:overflowPunct w:val="0"/>
              <w:spacing w:before="135"/>
              <w:ind w:left="45" w:hanging="45"/>
              <w:jc w:val="center"/>
              <w:rPr>
                <w:b/>
                <w:bCs/>
                <w:smallCaps/>
                <w:spacing w:val="-4"/>
                <w:sz w:val="22"/>
                <w:szCs w:val="22"/>
              </w:rPr>
            </w:pPr>
            <w:r w:rsidRPr="00656417">
              <w:rPr>
                <w:b/>
                <w:bCs/>
                <w:smallCaps/>
                <w:spacing w:val="-2"/>
                <w:sz w:val="22"/>
                <w:szCs w:val="22"/>
              </w:rPr>
              <w:t>Săptă</w:t>
            </w:r>
            <w:r w:rsidRPr="00656417">
              <w:rPr>
                <w:b/>
                <w:bCs/>
                <w:smallCaps/>
                <w:spacing w:val="-4"/>
                <w:sz w:val="22"/>
                <w:szCs w:val="22"/>
              </w:rPr>
              <w:t>mâna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FE1219B" w14:textId="77777777" w:rsidR="003E5B6A" w:rsidRPr="00656417" w:rsidRDefault="003E5B6A" w:rsidP="00980073">
            <w:pPr>
              <w:pStyle w:val="TableParagraph"/>
              <w:kinsoku w:val="0"/>
              <w:overflowPunct w:val="0"/>
              <w:spacing w:before="135"/>
              <w:ind w:left="315" w:hanging="106"/>
              <w:rPr>
                <w:b/>
                <w:bCs/>
                <w:smallCaps/>
                <w:spacing w:val="-2"/>
                <w:sz w:val="22"/>
                <w:szCs w:val="22"/>
              </w:rPr>
            </w:pPr>
            <w:r w:rsidRPr="00656417">
              <w:rPr>
                <w:b/>
                <w:bCs/>
                <w:smallCaps/>
                <w:spacing w:val="-2"/>
                <w:sz w:val="22"/>
                <w:szCs w:val="22"/>
              </w:rPr>
              <w:t>Observaţii/ Evaluare</w:t>
            </w:r>
          </w:p>
        </w:tc>
      </w:tr>
      <w:tr w:rsidR="003E5B6A" w14:paraId="322947A6" w14:textId="77777777" w:rsidTr="005E78BA">
        <w:trPr>
          <w:gridAfter w:val="1"/>
          <w:wAfter w:w="115" w:type="dxa"/>
          <w:trHeight w:val="275"/>
          <w:jc w:val="center"/>
        </w:trPr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0334" w14:textId="77777777" w:rsidR="003E5B6A" w:rsidRPr="00656417" w:rsidRDefault="003E5B6A" w:rsidP="00980073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596DBD9A" w14:textId="77777777" w:rsidR="003E5B6A" w:rsidRPr="00656417" w:rsidRDefault="003E5B6A" w:rsidP="00980073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620FA35F" w14:textId="77777777" w:rsidR="003E5B6A" w:rsidRPr="00656417" w:rsidRDefault="003E5B6A" w:rsidP="00980073">
            <w:pPr>
              <w:pStyle w:val="TableParagraph"/>
              <w:kinsoku w:val="0"/>
              <w:overflowPunct w:val="0"/>
              <w:spacing w:before="22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  <w:r w:rsidRPr="00656417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417">
              <w:rPr>
                <w:b/>
                <w:bCs/>
                <w:sz w:val="22"/>
                <w:szCs w:val="22"/>
              </w:rPr>
              <w:t xml:space="preserve">TERRA – </w:t>
            </w:r>
            <w:r>
              <w:rPr>
                <w:b/>
                <w:bCs/>
                <w:sz w:val="22"/>
                <w:szCs w:val="22"/>
              </w:rPr>
              <w:t>O</w:t>
            </w:r>
            <w:r w:rsidRPr="00656417">
              <w:rPr>
                <w:b/>
                <w:bCs/>
                <w:spacing w:val="-15"/>
                <w:sz w:val="22"/>
                <w:szCs w:val="22"/>
              </w:rPr>
              <w:t xml:space="preserve"> </w:t>
            </w:r>
            <w:r w:rsidRPr="00656417">
              <w:rPr>
                <w:b/>
                <w:bCs/>
                <w:sz w:val="22"/>
                <w:szCs w:val="22"/>
              </w:rPr>
              <w:t>PLANETĂ</w:t>
            </w:r>
          </w:p>
          <w:p w14:paraId="0CFB58F8" w14:textId="77777777" w:rsidR="003E5B6A" w:rsidRPr="00656417" w:rsidRDefault="003E5B6A" w:rsidP="00980073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56417">
              <w:rPr>
                <w:b/>
                <w:bCs/>
                <w:sz w:val="22"/>
                <w:szCs w:val="22"/>
              </w:rPr>
              <w:t>A</w:t>
            </w:r>
            <w:r w:rsidRPr="00656417">
              <w:rPr>
                <w:b/>
                <w:bCs/>
                <w:spacing w:val="-2"/>
                <w:sz w:val="22"/>
                <w:szCs w:val="22"/>
              </w:rPr>
              <w:t xml:space="preserve"> UNIVERSULUI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D353" w14:textId="77777777" w:rsidR="003E5B6A" w:rsidRPr="00656417" w:rsidRDefault="003E5B6A" w:rsidP="0098007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14:paraId="4C07D797" w14:textId="77777777" w:rsidR="003E5B6A" w:rsidRPr="004817E6" w:rsidRDefault="003E5B6A" w:rsidP="005E6407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4817E6">
              <w:rPr>
                <w:rFonts w:ascii="Times New Roman" w:hAnsi="Times New Roman" w:cs="Times New Roman"/>
              </w:rPr>
              <w:t>1.1. Utilizarea termenilor geografici în contexte diferite</w:t>
            </w:r>
          </w:p>
          <w:p w14:paraId="63E69DC9" w14:textId="77777777" w:rsidR="003E5B6A" w:rsidRDefault="003E5B6A" w:rsidP="005E6407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4817E6">
              <w:rPr>
                <w:rFonts w:ascii="Times New Roman" w:hAnsi="Times New Roman" w:cs="Times New Roman"/>
              </w:rPr>
              <w:t xml:space="preserve">1.2. Descrierea unor elemente, fenomene sau procese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817E6">
              <w:rPr>
                <w:rFonts w:ascii="Times New Roman" w:hAnsi="Times New Roman" w:cs="Times New Roman"/>
              </w:rPr>
              <w:t>geografice observate direct sau indirect</w:t>
            </w:r>
          </w:p>
          <w:p w14:paraId="2140115F" w14:textId="77777777" w:rsidR="0038586D" w:rsidRPr="004817E6" w:rsidRDefault="0038586D" w:rsidP="005E6407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38586D">
              <w:rPr>
                <w:rFonts w:ascii="Times New Roman" w:hAnsi="Times New Roman" w:cs="Times New Roman"/>
              </w:rPr>
              <w:t>2.3. Citirea reprezentărilor grafice şi cartografice simple</w:t>
            </w:r>
          </w:p>
          <w:p w14:paraId="31E72BD3" w14:textId="77777777" w:rsidR="003E5B6A" w:rsidRDefault="003E5B6A" w:rsidP="005E6407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4817E6">
              <w:rPr>
                <w:rFonts w:ascii="Times New Roman" w:hAnsi="Times New Roman" w:cs="Times New Roman"/>
              </w:rPr>
              <w:t>3.2. Precizarea legăturilor dintre realitatea geografică şi fenomene din domeniul ştiinţe şi tehnologii</w:t>
            </w:r>
          </w:p>
          <w:p w14:paraId="0C890DFB" w14:textId="77777777" w:rsidR="0038586D" w:rsidRPr="004817E6" w:rsidRDefault="0038586D" w:rsidP="005E6407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38586D">
              <w:rPr>
                <w:rFonts w:ascii="Times New Roman" w:hAnsi="Times New Roman" w:cs="Times New Roman"/>
              </w:rPr>
              <w:t>3.3. Descrierea diversităţii naturale a realităţii geografice realizând corelaţii cu informaţiile dobândite la alte discipline şcolare</w:t>
            </w:r>
          </w:p>
          <w:p w14:paraId="00E9FEE0" w14:textId="77777777" w:rsidR="003E5B6A" w:rsidRPr="004817E6" w:rsidRDefault="003E5B6A" w:rsidP="005E6407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4817E6">
              <w:rPr>
                <w:rFonts w:ascii="Times New Roman" w:hAnsi="Times New Roman" w:cs="Times New Roman"/>
              </w:rPr>
              <w:t>4.1. Utilizarea metodelor simple de investigare</w:t>
            </w:r>
          </w:p>
          <w:p w14:paraId="2BE37CB1" w14:textId="77777777" w:rsidR="003E5B6A" w:rsidRPr="004817E6" w:rsidRDefault="003E5B6A" w:rsidP="005E6407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4817E6">
              <w:rPr>
                <w:rFonts w:ascii="Times New Roman" w:hAnsi="Times New Roman" w:cs="Times New Roman"/>
              </w:rPr>
              <w:t>4.2. Ordonarea elementelor geografice după anumite criterii</w:t>
            </w:r>
          </w:p>
          <w:p w14:paraId="5133574F" w14:textId="77777777" w:rsidR="003E5B6A" w:rsidRPr="00656417" w:rsidRDefault="003E5B6A" w:rsidP="003E5B6A">
            <w:pPr>
              <w:pStyle w:val="TableParagraph"/>
              <w:tabs>
                <w:tab w:val="left" w:pos="528"/>
              </w:tabs>
              <w:kinsoku w:val="0"/>
              <w:overflowPunct w:val="0"/>
              <w:rPr>
                <w:spacing w:val="-2"/>
                <w:sz w:val="22"/>
                <w:szCs w:val="22"/>
              </w:rPr>
            </w:pPr>
          </w:p>
        </w:tc>
        <w:tc>
          <w:tcPr>
            <w:tcW w:w="7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9A96234" w14:textId="77777777" w:rsidR="003E5B6A" w:rsidRPr="00656417" w:rsidRDefault="003E5B6A" w:rsidP="00980073">
            <w:pPr>
              <w:pStyle w:val="TableParagraph"/>
              <w:kinsoku w:val="0"/>
              <w:overflowPunct w:val="0"/>
              <w:spacing w:line="255" w:lineRule="exact"/>
              <w:ind w:left="2840" w:right="2826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656417">
              <w:rPr>
                <w:b/>
                <w:bCs/>
                <w:sz w:val="22"/>
                <w:szCs w:val="22"/>
              </w:rPr>
              <w:t>MODUL</w:t>
            </w:r>
            <w:r w:rsidRPr="00656417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656417">
              <w:rPr>
                <w:b/>
                <w:bCs/>
                <w:spacing w:val="-10"/>
                <w:sz w:val="22"/>
                <w:szCs w:val="22"/>
              </w:rPr>
              <w:t>1</w:t>
            </w:r>
          </w:p>
        </w:tc>
      </w:tr>
      <w:tr w:rsidR="003E5B6A" w14:paraId="51F39FFE" w14:textId="77777777" w:rsidTr="00A64CBD">
        <w:trPr>
          <w:gridAfter w:val="1"/>
          <w:wAfter w:w="115" w:type="dxa"/>
          <w:trHeight w:val="3103"/>
          <w:jc w:val="center"/>
        </w:trPr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6E36" w14:textId="77777777" w:rsidR="003E5B6A" w:rsidRPr="00656417" w:rsidRDefault="003E5B6A" w:rsidP="00980073">
            <w:pPr>
              <w:pStyle w:val="BodyText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15AF" w14:textId="77777777" w:rsidR="003E5B6A" w:rsidRPr="00656417" w:rsidRDefault="003E5B6A" w:rsidP="00980073">
            <w:pPr>
              <w:pStyle w:val="BodyText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D563" w14:textId="77777777" w:rsidR="003E5B6A" w:rsidRPr="00656417" w:rsidRDefault="003E5B6A" w:rsidP="0098007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14:paraId="7DE1DF46" w14:textId="77777777" w:rsidR="003E5B6A" w:rsidRPr="00656417" w:rsidRDefault="003E5B6A" w:rsidP="00980073">
            <w:pPr>
              <w:pStyle w:val="TableParagraph"/>
              <w:tabs>
                <w:tab w:val="left" w:pos="284"/>
              </w:tabs>
              <w:kinsoku w:val="0"/>
              <w:overflowPunct w:val="0"/>
              <w:spacing w:line="293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• </w:t>
            </w:r>
            <w:r w:rsidRPr="00656417">
              <w:rPr>
                <w:spacing w:val="-2"/>
                <w:sz w:val="22"/>
                <w:szCs w:val="22"/>
              </w:rPr>
              <w:t>Recapitulare</w:t>
            </w:r>
            <w:r w:rsidR="00DA79AD">
              <w:rPr>
                <w:spacing w:val="-2"/>
                <w:sz w:val="22"/>
                <w:szCs w:val="22"/>
              </w:rPr>
              <w:t>/Evaluare</w:t>
            </w:r>
          </w:p>
          <w:p w14:paraId="5D3F75FE" w14:textId="77777777" w:rsidR="003E5B6A" w:rsidRPr="00C44869" w:rsidRDefault="003E5B6A" w:rsidP="00980073">
            <w:pPr>
              <w:pStyle w:val="TableParagraph"/>
              <w:tabs>
                <w:tab w:val="left" w:pos="284"/>
              </w:tabs>
              <w:kinsoku w:val="0"/>
              <w:overflowPunct w:val="0"/>
              <w:spacing w:line="293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• </w:t>
            </w:r>
            <w:r w:rsidRPr="00656417">
              <w:rPr>
                <w:sz w:val="22"/>
                <w:szCs w:val="22"/>
              </w:rPr>
              <w:t>Universul</w:t>
            </w:r>
            <w:r w:rsidRPr="00656417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– aspecte generale</w:t>
            </w:r>
          </w:p>
          <w:p w14:paraId="669E6AF6" w14:textId="77777777" w:rsidR="003E5B6A" w:rsidRPr="00656417" w:rsidRDefault="003E5B6A" w:rsidP="00980073">
            <w:pPr>
              <w:pStyle w:val="TableParagraph"/>
              <w:tabs>
                <w:tab w:val="left" w:pos="284"/>
              </w:tabs>
              <w:kinsoku w:val="0"/>
              <w:overflowPunct w:val="0"/>
              <w:spacing w:line="293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• </w:t>
            </w:r>
            <w:r w:rsidRPr="00656417">
              <w:rPr>
                <w:sz w:val="22"/>
                <w:szCs w:val="22"/>
              </w:rPr>
              <w:t>Sistemul</w:t>
            </w:r>
            <w:r w:rsidRPr="00656417">
              <w:rPr>
                <w:spacing w:val="-2"/>
                <w:sz w:val="22"/>
                <w:szCs w:val="22"/>
              </w:rPr>
              <w:t xml:space="preserve"> Solar</w:t>
            </w:r>
            <w:r>
              <w:rPr>
                <w:spacing w:val="-2"/>
                <w:sz w:val="22"/>
                <w:szCs w:val="22"/>
              </w:rPr>
              <w:t xml:space="preserve"> – aspecte generale</w:t>
            </w:r>
          </w:p>
          <w:p w14:paraId="667A4977" w14:textId="77777777" w:rsidR="003E5B6A" w:rsidRPr="00656417" w:rsidRDefault="003E5B6A" w:rsidP="00980073">
            <w:pPr>
              <w:pStyle w:val="TableParagraph"/>
              <w:tabs>
                <w:tab w:val="left" w:pos="284"/>
              </w:tabs>
              <w:kinsoku w:val="0"/>
              <w:overflowPunct w:val="0"/>
              <w:spacing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• </w:t>
            </w:r>
            <w:r w:rsidRPr="00656417">
              <w:rPr>
                <w:sz w:val="22"/>
                <w:szCs w:val="22"/>
              </w:rPr>
              <w:t>Terra</w:t>
            </w:r>
            <w:r w:rsidRPr="00656417">
              <w:rPr>
                <w:spacing w:val="-11"/>
                <w:sz w:val="22"/>
                <w:szCs w:val="22"/>
              </w:rPr>
              <w:t xml:space="preserve"> </w:t>
            </w:r>
            <w:r w:rsidRPr="00656417">
              <w:rPr>
                <w:sz w:val="22"/>
                <w:szCs w:val="22"/>
              </w:rPr>
              <w:t>–</w:t>
            </w:r>
            <w:r w:rsidRPr="00656417">
              <w:rPr>
                <w:spacing w:val="-10"/>
                <w:sz w:val="22"/>
                <w:szCs w:val="22"/>
              </w:rPr>
              <w:t xml:space="preserve"> </w:t>
            </w:r>
            <w:r w:rsidRPr="00656417">
              <w:rPr>
                <w:sz w:val="22"/>
                <w:szCs w:val="22"/>
              </w:rPr>
              <w:t>o</w:t>
            </w:r>
            <w:r w:rsidRPr="00656417">
              <w:rPr>
                <w:spacing w:val="-10"/>
                <w:sz w:val="22"/>
                <w:szCs w:val="22"/>
              </w:rPr>
              <w:t xml:space="preserve"> </w:t>
            </w:r>
            <w:r w:rsidRPr="00656417">
              <w:rPr>
                <w:sz w:val="22"/>
                <w:szCs w:val="22"/>
              </w:rPr>
              <w:t>planetă</w:t>
            </w:r>
            <w:r w:rsidRPr="00656417"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656417">
              <w:rPr>
                <w:sz w:val="22"/>
                <w:szCs w:val="22"/>
              </w:rPr>
              <w:t>istemului Solar</w:t>
            </w:r>
          </w:p>
          <w:p w14:paraId="7C613BDC" w14:textId="77777777" w:rsidR="003E5B6A" w:rsidRPr="00656417" w:rsidRDefault="003E5B6A" w:rsidP="00980073">
            <w:pPr>
              <w:pStyle w:val="TableParagraph"/>
              <w:tabs>
                <w:tab w:val="left" w:pos="284"/>
              </w:tabs>
              <w:kinsoku w:val="0"/>
              <w:overflowPunct w:val="0"/>
              <w:ind w:righ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• </w:t>
            </w:r>
            <w:r w:rsidRPr="00C44869">
              <w:rPr>
                <w:i/>
                <w:sz w:val="22"/>
                <w:szCs w:val="22"/>
              </w:rPr>
              <w:t>Aplicație</w:t>
            </w:r>
            <w:r w:rsidRPr="00C44869">
              <w:rPr>
                <w:i/>
                <w:spacing w:val="-13"/>
                <w:sz w:val="22"/>
                <w:szCs w:val="22"/>
              </w:rPr>
              <w:t xml:space="preserve"> </w:t>
            </w:r>
            <w:r w:rsidRPr="00C44869">
              <w:rPr>
                <w:i/>
                <w:sz w:val="22"/>
                <w:szCs w:val="22"/>
              </w:rPr>
              <w:t>practică</w:t>
            </w:r>
            <w:r w:rsidR="00F6047F">
              <w:rPr>
                <w:i/>
                <w:spacing w:val="-12"/>
                <w:sz w:val="22"/>
                <w:szCs w:val="22"/>
              </w:rPr>
              <w:t xml:space="preserve">: </w:t>
            </w:r>
            <w:r w:rsidRPr="00C44869">
              <w:rPr>
                <w:i/>
                <w:spacing w:val="-12"/>
                <w:sz w:val="22"/>
                <w:szCs w:val="22"/>
              </w:rPr>
              <w:t xml:space="preserve"> </w:t>
            </w:r>
            <w:r w:rsidRPr="00C44869">
              <w:rPr>
                <w:i/>
                <w:sz w:val="22"/>
                <w:szCs w:val="22"/>
              </w:rPr>
              <w:t>Călătorie virtuală în Univers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5AC3" w14:textId="77777777" w:rsidR="003E5B6A" w:rsidRPr="00656417" w:rsidRDefault="003E5B6A" w:rsidP="00A64CBD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14:paraId="41A0BDC9" w14:textId="77777777" w:rsidR="003E5B6A" w:rsidRPr="00C44869" w:rsidRDefault="003E5B6A" w:rsidP="00A64CBD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C44869">
              <w:rPr>
                <w:bCs/>
                <w:sz w:val="22"/>
                <w:szCs w:val="22"/>
              </w:rPr>
              <w:t>1</w:t>
            </w:r>
          </w:p>
          <w:p w14:paraId="4E9DA4C8" w14:textId="77777777" w:rsidR="00DA79AD" w:rsidRDefault="00DA79AD" w:rsidP="00A64CBD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14:paraId="10C7618E" w14:textId="77777777" w:rsidR="003E5B6A" w:rsidRPr="00C44869" w:rsidRDefault="003E5B6A" w:rsidP="00A64CBD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C44869">
              <w:rPr>
                <w:bCs/>
                <w:sz w:val="22"/>
                <w:szCs w:val="22"/>
              </w:rPr>
              <w:t>1</w:t>
            </w:r>
          </w:p>
          <w:p w14:paraId="4BF63058" w14:textId="77777777" w:rsidR="003E5B6A" w:rsidRPr="00C44869" w:rsidRDefault="003E5B6A" w:rsidP="00A64CBD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14:paraId="3EA97CCE" w14:textId="77777777" w:rsidR="003E5B6A" w:rsidRPr="00C44869" w:rsidRDefault="003E5B6A" w:rsidP="00A64CBD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C44869">
              <w:rPr>
                <w:bCs/>
                <w:sz w:val="22"/>
                <w:szCs w:val="22"/>
              </w:rPr>
              <w:t>1</w:t>
            </w:r>
          </w:p>
          <w:p w14:paraId="0725C6B4" w14:textId="77777777" w:rsidR="003E5B6A" w:rsidRPr="00C44869" w:rsidRDefault="003E5B6A" w:rsidP="00A64CBD">
            <w:pPr>
              <w:pStyle w:val="TableParagraph"/>
              <w:kinsoku w:val="0"/>
              <w:overflowPunct w:val="0"/>
              <w:spacing w:before="1"/>
              <w:rPr>
                <w:bCs/>
                <w:sz w:val="22"/>
                <w:szCs w:val="22"/>
              </w:rPr>
            </w:pPr>
          </w:p>
          <w:p w14:paraId="4F448F07" w14:textId="77777777" w:rsidR="003E5B6A" w:rsidRPr="00656417" w:rsidRDefault="003E5B6A" w:rsidP="00A64CBD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C4486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DCC2" w14:textId="77777777" w:rsidR="00DA79AD" w:rsidRDefault="003E5B6A" w:rsidP="00A64CBD">
            <w:pPr>
              <w:pStyle w:val="TableParagraph"/>
              <w:kinsoku w:val="0"/>
              <w:overflowPunct w:val="0"/>
              <w:spacing w:before="229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C44869">
              <w:rPr>
                <w:b/>
                <w:i/>
                <w:spacing w:val="-6"/>
                <w:sz w:val="22"/>
                <w:szCs w:val="22"/>
              </w:rPr>
              <w:t>S1</w:t>
            </w:r>
          </w:p>
          <w:p w14:paraId="0B34B075" w14:textId="77777777" w:rsidR="003E5B6A" w:rsidRPr="00C44869" w:rsidRDefault="003E5B6A" w:rsidP="00A64CBD">
            <w:pPr>
              <w:pStyle w:val="TableParagraph"/>
              <w:kinsoku w:val="0"/>
              <w:overflowPunct w:val="0"/>
              <w:spacing w:before="229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C44869">
              <w:rPr>
                <w:b/>
                <w:i/>
                <w:spacing w:val="-5"/>
                <w:sz w:val="22"/>
                <w:szCs w:val="22"/>
              </w:rPr>
              <w:t>S2</w:t>
            </w:r>
          </w:p>
          <w:p w14:paraId="7F6231E5" w14:textId="77777777" w:rsidR="003E5B6A" w:rsidRPr="00C44869" w:rsidRDefault="003E5B6A" w:rsidP="00A64CBD">
            <w:pPr>
              <w:pStyle w:val="TableParagraph"/>
              <w:kinsoku w:val="0"/>
              <w:overflowPunct w:val="0"/>
              <w:rPr>
                <w:b/>
                <w:bCs/>
                <w:i/>
                <w:sz w:val="22"/>
                <w:szCs w:val="22"/>
              </w:rPr>
            </w:pPr>
          </w:p>
          <w:p w14:paraId="752123A3" w14:textId="77777777" w:rsidR="00DA79AD" w:rsidRDefault="003E5B6A" w:rsidP="00A64CBD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C44869">
              <w:rPr>
                <w:b/>
                <w:i/>
                <w:spacing w:val="-6"/>
                <w:sz w:val="22"/>
                <w:szCs w:val="22"/>
              </w:rPr>
              <w:t>S3</w:t>
            </w:r>
          </w:p>
          <w:p w14:paraId="13611163" w14:textId="77777777" w:rsidR="00A64CBD" w:rsidRDefault="003E5B6A" w:rsidP="00A64CBD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C44869"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</w:p>
          <w:p w14:paraId="0DE4CF78" w14:textId="77777777" w:rsidR="003E5B6A" w:rsidRPr="00656417" w:rsidRDefault="003E5B6A" w:rsidP="00A64CBD">
            <w:pPr>
              <w:pStyle w:val="TableParagraph"/>
              <w:kinsoku w:val="0"/>
              <w:overflowPunct w:val="0"/>
              <w:jc w:val="center"/>
              <w:rPr>
                <w:spacing w:val="-5"/>
                <w:sz w:val="22"/>
                <w:szCs w:val="22"/>
              </w:rPr>
            </w:pPr>
            <w:r w:rsidRPr="00C44869">
              <w:rPr>
                <w:b/>
                <w:i/>
                <w:spacing w:val="-5"/>
                <w:sz w:val="22"/>
                <w:szCs w:val="22"/>
              </w:rPr>
              <w:t>S4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F388" w14:textId="77777777" w:rsidR="003E5B6A" w:rsidRPr="00656417" w:rsidRDefault="003E5B6A" w:rsidP="00A64CBD">
            <w:pPr>
              <w:pStyle w:val="TableParagraph"/>
              <w:kinsoku w:val="0"/>
              <w:overflowPunct w:val="0"/>
              <w:spacing w:before="10"/>
              <w:jc w:val="center"/>
              <w:rPr>
                <w:b/>
                <w:bCs/>
                <w:sz w:val="22"/>
                <w:szCs w:val="22"/>
              </w:rPr>
            </w:pPr>
          </w:p>
          <w:p w14:paraId="4C466014" w14:textId="77777777" w:rsidR="003E5B6A" w:rsidRPr="00656417" w:rsidRDefault="003E5B6A" w:rsidP="00A64CBD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Evaluare </w:t>
            </w:r>
            <w:r w:rsidRPr="00656417">
              <w:rPr>
                <w:spacing w:val="-2"/>
                <w:sz w:val="22"/>
                <w:szCs w:val="22"/>
              </w:rPr>
              <w:t>iniţial</w:t>
            </w:r>
            <w:r>
              <w:rPr>
                <w:spacing w:val="-2"/>
                <w:sz w:val="22"/>
                <w:szCs w:val="22"/>
              </w:rPr>
              <w:t>ă</w:t>
            </w:r>
            <w:r w:rsidR="00DA79AD">
              <w:rPr>
                <w:spacing w:val="-2"/>
                <w:sz w:val="22"/>
                <w:szCs w:val="22"/>
              </w:rPr>
              <w:t xml:space="preserve"> (Test)</w:t>
            </w:r>
          </w:p>
          <w:p w14:paraId="42E0B788" w14:textId="77777777" w:rsidR="003E5B6A" w:rsidRPr="00656417" w:rsidRDefault="003E5B6A" w:rsidP="00A64CBD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41EDB532" w14:textId="77777777" w:rsidR="003E5B6A" w:rsidRPr="00656417" w:rsidRDefault="003E5B6A" w:rsidP="00A64CBD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574D225E" w14:textId="77777777" w:rsidR="003E5B6A" w:rsidRPr="00656417" w:rsidRDefault="003E5B6A" w:rsidP="00A64CBD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452C5CDF" w14:textId="77777777" w:rsidR="003E5B6A" w:rsidRPr="00656417" w:rsidRDefault="003E5B6A" w:rsidP="00A64CBD">
            <w:pPr>
              <w:pStyle w:val="TableParagraph"/>
              <w:kinsoku w:val="0"/>
              <w:overflowPunct w:val="0"/>
              <w:spacing w:before="208"/>
              <w:jc w:val="center"/>
              <w:rPr>
                <w:spacing w:val="-2"/>
                <w:sz w:val="22"/>
                <w:szCs w:val="22"/>
              </w:rPr>
            </w:pPr>
            <w:r w:rsidRPr="00656417">
              <w:rPr>
                <w:spacing w:val="-2"/>
                <w:sz w:val="22"/>
                <w:szCs w:val="22"/>
              </w:rPr>
              <w:t xml:space="preserve">Evaluare </w:t>
            </w:r>
            <w:r w:rsidR="00DA79AD">
              <w:rPr>
                <w:spacing w:val="-2"/>
                <w:sz w:val="22"/>
                <w:szCs w:val="22"/>
              </w:rPr>
              <w:t>orală</w:t>
            </w:r>
          </w:p>
        </w:tc>
      </w:tr>
      <w:tr w:rsidR="003E5B6A" w14:paraId="062F7F50" w14:textId="77777777" w:rsidTr="00A64CBD">
        <w:trPr>
          <w:gridAfter w:val="1"/>
          <w:wAfter w:w="115" w:type="dxa"/>
          <w:trHeight w:val="3103"/>
          <w:jc w:val="center"/>
        </w:trPr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A9F8" w14:textId="77777777" w:rsidR="003E5B6A" w:rsidRDefault="003E5B6A" w:rsidP="003E5B6A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607E48A3" w14:textId="77777777" w:rsidR="003E5B6A" w:rsidRPr="00C823C5" w:rsidRDefault="003E5B6A" w:rsidP="003E5B6A">
            <w:pPr>
              <w:pStyle w:val="TableParagraph"/>
              <w:kinsoku w:val="0"/>
              <w:overflowPunct w:val="0"/>
              <w:spacing w:before="186"/>
              <w:jc w:val="center"/>
              <w:rPr>
                <w:b/>
                <w:bCs/>
                <w:sz w:val="22"/>
                <w:szCs w:val="22"/>
              </w:rPr>
            </w:pPr>
            <w:r w:rsidRPr="00C823C5">
              <w:rPr>
                <w:b/>
                <w:bCs/>
                <w:sz w:val="22"/>
                <w:szCs w:val="22"/>
              </w:rPr>
              <w:t>II. TERRA – O PLANETĂ ÎN</w:t>
            </w:r>
            <w:r w:rsidRPr="00C823C5">
              <w:rPr>
                <w:b/>
                <w:bCs/>
                <w:spacing w:val="-15"/>
                <w:sz w:val="22"/>
                <w:szCs w:val="22"/>
              </w:rPr>
              <w:t xml:space="preserve"> </w:t>
            </w:r>
            <w:r w:rsidRPr="00C823C5">
              <w:rPr>
                <w:b/>
                <w:bCs/>
                <w:sz w:val="22"/>
                <w:szCs w:val="22"/>
              </w:rPr>
              <w:t>MIȘCARE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823C" w14:textId="77777777" w:rsidR="003E5B6A" w:rsidRPr="00F6047F" w:rsidRDefault="003E5B6A" w:rsidP="003E5B6A">
            <w:pPr>
              <w:pStyle w:val="TableParagraph"/>
              <w:tabs>
                <w:tab w:val="left" w:pos="528"/>
              </w:tabs>
              <w:kinsoku w:val="0"/>
              <w:overflowPunct w:val="0"/>
              <w:ind w:right="754"/>
              <w:rPr>
                <w:sz w:val="4"/>
                <w:szCs w:val="4"/>
              </w:rPr>
            </w:pPr>
            <w:r>
              <w:t xml:space="preserve"> </w:t>
            </w:r>
          </w:p>
          <w:p w14:paraId="39521CA7" w14:textId="77777777" w:rsidR="003E5B6A" w:rsidRPr="004817E6" w:rsidRDefault="003E5B6A" w:rsidP="005E6407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Descrierea unor elemente, fenomene sau procese geografic</w:t>
            </w:r>
            <w:r>
              <w:rPr>
                <w:rFonts w:ascii="Times New Roman" w:hAnsi="Times New Roman" w:cs="Times New Roman"/>
              </w:rPr>
              <w:t>e observate direct sau indirect</w:t>
            </w:r>
          </w:p>
          <w:p w14:paraId="1E21F8E1" w14:textId="77777777" w:rsidR="003E5B6A" w:rsidRPr="004817E6" w:rsidRDefault="003E5B6A" w:rsidP="005E6407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Utilizarea tehnici</w:t>
            </w:r>
            <w:r>
              <w:rPr>
                <w:rFonts w:ascii="Times New Roman" w:hAnsi="Times New Roman" w:cs="Times New Roman"/>
              </w:rPr>
              <w:t>lor de orientare pe hartă/teren</w:t>
            </w:r>
          </w:p>
          <w:p w14:paraId="18558AC9" w14:textId="77777777" w:rsidR="003E5B6A" w:rsidRPr="004817E6" w:rsidRDefault="003E5B6A" w:rsidP="005E6407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Relaţionarea scării de pro</w:t>
            </w:r>
            <w:r>
              <w:rPr>
                <w:rFonts w:ascii="Times New Roman" w:hAnsi="Times New Roman" w:cs="Times New Roman"/>
              </w:rPr>
              <w:t>porţie cu realitatea geografică</w:t>
            </w:r>
          </w:p>
          <w:p w14:paraId="24B9F998" w14:textId="77777777" w:rsidR="003E5B6A" w:rsidRPr="004817E6" w:rsidRDefault="003E5B6A" w:rsidP="005E6407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2.3.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Citirea reprezentărilor</w:t>
            </w:r>
            <w:r>
              <w:rPr>
                <w:rFonts w:ascii="Times New Roman" w:hAnsi="Times New Roman" w:cs="Times New Roman"/>
              </w:rPr>
              <w:t xml:space="preserve"> grafice şi cartografice simple</w:t>
            </w:r>
          </w:p>
          <w:p w14:paraId="0DA8F505" w14:textId="77777777" w:rsidR="003E5B6A" w:rsidRPr="004817E6" w:rsidRDefault="003E5B6A" w:rsidP="005E6407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Descrierea unor elemente, fenomene şi procese geografice folosind noţiuni din ma</w:t>
            </w:r>
            <w:r>
              <w:rPr>
                <w:rFonts w:ascii="Times New Roman" w:hAnsi="Times New Roman" w:cs="Times New Roman"/>
              </w:rPr>
              <w:t>tematică, ştiinţe şi tehnologii</w:t>
            </w:r>
          </w:p>
          <w:p w14:paraId="25CC6828" w14:textId="77777777" w:rsidR="003E5B6A" w:rsidRPr="004817E6" w:rsidRDefault="003E5B6A" w:rsidP="005E6407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3.2. </w:t>
            </w:r>
            <w:r w:rsidRPr="004817E6">
              <w:rPr>
                <w:rFonts w:ascii="Times New Roman" w:hAnsi="Times New Roman" w:cs="Times New Roman"/>
              </w:rPr>
              <w:t>Precizarea legăturilor dintre re</w:t>
            </w:r>
            <w:r>
              <w:rPr>
                <w:rFonts w:ascii="Times New Roman" w:hAnsi="Times New Roman" w:cs="Times New Roman"/>
              </w:rPr>
              <w:t>alitatea geografică şi fenomene</w:t>
            </w:r>
          </w:p>
          <w:p w14:paraId="2DC487DF" w14:textId="77777777" w:rsidR="003E5B6A" w:rsidRPr="004817E6" w:rsidRDefault="003E5B6A" w:rsidP="005E6407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Utilizarea m</w:t>
            </w:r>
            <w:r>
              <w:rPr>
                <w:rFonts w:ascii="Times New Roman" w:hAnsi="Times New Roman" w:cs="Times New Roman"/>
              </w:rPr>
              <w:t>etodelor simple de investigare</w:t>
            </w:r>
          </w:p>
          <w:p w14:paraId="679D3879" w14:textId="77777777" w:rsidR="003E5B6A" w:rsidRPr="004817E6" w:rsidRDefault="005E6407" w:rsidP="005E6407">
            <w:pPr>
              <w:spacing w:after="40" w:line="240" w:lineRule="auto"/>
              <w:ind w:left="113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5B6A">
              <w:rPr>
                <w:rFonts w:ascii="Times New Roman" w:hAnsi="Times New Roman" w:cs="Times New Roman"/>
              </w:rPr>
              <w:t xml:space="preserve">4.3. </w:t>
            </w:r>
            <w:r w:rsidR="003E5B6A" w:rsidRPr="004817E6">
              <w:rPr>
                <w:rFonts w:ascii="Times New Roman" w:hAnsi="Times New Roman" w:cs="Times New Roman"/>
              </w:rPr>
              <w:t>Aplicarea cunoştinţelor şi a abilităţilor dobândite în conte</w:t>
            </w:r>
            <w:r w:rsidR="003E5B6A">
              <w:rPr>
                <w:rFonts w:ascii="Times New Roman" w:hAnsi="Times New Roman" w:cs="Times New Roman"/>
              </w:rPr>
              <w:t>xte noi/situaţii reale de viaţă</w:t>
            </w:r>
          </w:p>
          <w:p w14:paraId="158C5838" w14:textId="77777777" w:rsidR="003E5B6A" w:rsidRDefault="003E5B6A" w:rsidP="003E5B6A">
            <w:pPr>
              <w:pStyle w:val="TableParagraph"/>
              <w:tabs>
                <w:tab w:val="left" w:pos="528"/>
              </w:tabs>
              <w:kinsoku w:val="0"/>
              <w:overflowPunct w:val="0"/>
              <w:ind w:right="754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2327" w14:textId="77777777" w:rsidR="00A64CBD" w:rsidRDefault="00A64CBD" w:rsidP="003E5B6A">
            <w:pPr>
              <w:pStyle w:val="TableParagraph"/>
              <w:tabs>
                <w:tab w:val="left" w:pos="284"/>
              </w:tabs>
              <w:kinsoku w:val="0"/>
              <w:overflowPunct w:val="0"/>
              <w:ind w:left="107" w:right="512"/>
              <w:rPr>
                <w:sz w:val="22"/>
                <w:szCs w:val="22"/>
              </w:rPr>
            </w:pPr>
          </w:p>
          <w:p w14:paraId="464E5B98" w14:textId="77777777" w:rsidR="003E5B6A" w:rsidRDefault="003E5B6A" w:rsidP="003E5B6A">
            <w:pPr>
              <w:pStyle w:val="TableParagraph"/>
              <w:tabs>
                <w:tab w:val="left" w:pos="284"/>
              </w:tabs>
              <w:kinsoku w:val="0"/>
              <w:overflowPunct w:val="0"/>
              <w:ind w:left="107" w:right="5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Pr="00C44869">
              <w:rPr>
                <w:sz w:val="22"/>
                <w:szCs w:val="22"/>
              </w:rPr>
              <w:t>Globul</w:t>
            </w:r>
            <w:r w:rsidRPr="00C44869">
              <w:rPr>
                <w:spacing w:val="-13"/>
                <w:sz w:val="22"/>
                <w:szCs w:val="22"/>
              </w:rPr>
              <w:t xml:space="preserve"> </w:t>
            </w:r>
            <w:r w:rsidRPr="00C44869">
              <w:rPr>
                <w:sz w:val="22"/>
                <w:szCs w:val="22"/>
              </w:rPr>
              <w:t>geografic</w:t>
            </w:r>
            <w:r w:rsidRPr="00C44869">
              <w:rPr>
                <w:spacing w:val="-14"/>
                <w:sz w:val="22"/>
                <w:szCs w:val="22"/>
              </w:rPr>
              <w:t xml:space="preserve"> </w:t>
            </w:r>
            <w:r w:rsidRPr="00C44869">
              <w:rPr>
                <w:sz w:val="22"/>
                <w:szCs w:val="22"/>
              </w:rPr>
              <w:t>și</w:t>
            </w:r>
            <w:r w:rsidRPr="00C44869">
              <w:rPr>
                <w:spacing w:val="-13"/>
                <w:sz w:val="22"/>
                <w:szCs w:val="22"/>
              </w:rPr>
              <w:t xml:space="preserve"> </w:t>
            </w:r>
            <w:r w:rsidRPr="00C44869">
              <w:rPr>
                <w:sz w:val="22"/>
                <w:szCs w:val="22"/>
              </w:rPr>
              <w:t xml:space="preserve">harta </w:t>
            </w:r>
          </w:p>
          <w:p w14:paraId="471CBA8C" w14:textId="77777777" w:rsidR="003E5B6A" w:rsidRPr="00C44869" w:rsidRDefault="003E5B6A" w:rsidP="003E5B6A">
            <w:pPr>
              <w:pStyle w:val="TableParagraph"/>
              <w:tabs>
                <w:tab w:val="left" w:pos="284"/>
              </w:tabs>
              <w:kinsoku w:val="0"/>
              <w:overflowPunct w:val="0"/>
              <w:ind w:right="5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• </w:t>
            </w:r>
            <w:r w:rsidRPr="00C44869">
              <w:rPr>
                <w:sz w:val="22"/>
                <w:szCs w:val="22"/>
              </w:rPr>
              <w:t>Coordonate</w:t>
            </w:r>
            <w:r w:rsidR="00C76730">
              <w:rPr>
                <w:sz w:val="22"/>
                <w:szCs w:val="22"/>
              </w:rPr>
              <w:t>le</w:t>
            </w:r>
            <w:r w:rsidRPr="00C44869">
              <w:rPr>
                <w:sz w:val="22"/>
                <w:szCs w:val="22"/>
              </w:rPr>
              <w:t xml:space="preserve"> geografice</w:t>
            </w:r>
          </w:p>
          <w:p w14:paraId="342D6F04" w14:textId="77777777" w:rsidR="003E5B6A" w:rsidRDefault="003E5B6A" w:rsidP="00C76730">
            <w:pPr>
              <w:pStyle w:val="TableParagraph"/>
              <w:tabs>
                <w:tab w:val="left" w:pos="284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• </w:t>
            </w:r>
            <w:r w:rsidRPr="00C44869">
              <w:rPr>
                <w:sz w:val="22"/>
                <w:szCs w:val="22"/>
              </w:rPr>
              <w:t>Mișc</w:t>
            </w:r>
            <w:r w:rsidR="00C76730">
              <w:rPr>
                <w:sz w:val="22"/>
                <w:szCs w:val="22"/>
              </w:rPr>
              <w:t>area de rotație a</w:t>
            </w:r>
            <w:r w:rsidRPr="00C44869">
              <w:rPr>
                <w:spacing w:val="-15"/>
                <w:sz w:val="22"/>
                <w:szCs w:val="22"/>
              </w:rPr>
              <w:t xml:space="preserve"> </w:t>
            </w:r>
            <w:r w:rsidRPr="00C44869">
              <w:rPr>
                <w:sz w:val="22"/>
                <w:szCs w:val="22"/>
              </w:rPr>
              <w:t>Pământului</w:t>
            </w:r>
            <w:r w:rsidRPr="00C44869">
              <w:rPr>
                <w:spacing w:val="-15"/>
                <w:sz w:val="22"/>
                <w:szCs w:val="22"/>
              </w:rPr>
              <w:t xml:space="preserve"> </w:t>
            </w:r>
            <w:r w:rsidRPr="00C44869">
              <w:rPr>
                <w:sz w:val="22"/>
                <w:szCs w:val="22"/>
              </w:rPr>
              <w:t xml:space="preserve">și consecințele </w:t>
            </w:r>
            <w:r w:rsidR="00C76730">
              <w:rPr>
                <w:sz w:val="22"/>
                <w:szCs w:val="22"/>
              </w:rPr>
              <w:t>sale</w:t>
            </w:r>
          </w:p>
          <w:p w14:paraId="4E08C458" w14:textId="77777777" w:rsidR="003E5B6A" w:rsidRDefault="00C76730" w:rsidP="00C76730">
            <w:pPr>
              <w:pStyle w:val="TableParagraph"/>
              <w:tabs>
                <w:tab w:val="left" w:pos="284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C76730">
              <w:rPr>
                <w:sz w:val="22"/>
                <w:szCs w:val="22"/>
              </w:rPr>
              <w:t xml:space="preserve">• Mișcarea de </w:t>
            </w:r>
            <w:r>
              <w:rPr>
                <w:sz w:val="22"/>
                <w:szCs w:val="22"/>
              </w:rPr>
              <w:t>revoluție</w:t>
            </w:r>
            <w:r w:rsidRPr="00C76730">
              <w:rPr>
                <w:sz w:val="22"/>
                <w:szCs w:val="22"/>
              </w:rPr>
              <w:t xml:space="preserve"> a Pămân</w:t>
            </w:r>
            <w:r>
              <w:rPr>
                <w:sz w:val="22"/>
                <w:szCs w:val="22"/>
              </w:rPr>
              <w:t>-</w:t>
            </w:r>
            <w:r w:rsidRPr="00C76730">
              <w:rPr>
                <w:sz w:val="22"/>
                <w:szCs w:val="22"/>
              </w:rPr>
              <w:t>tului și consecințele sale</w:t>
            </w:r>
          </w:p>
          <w:p w14:paraId="41614048" w14:textId="77777777" w:rsidR="003E5B6A" w:rsidRDefault="003E5B6A" w:rsidP="003E5B6A">
            <w:pPr>
              <w:pStyle w:val="TableParagraph"/>
              <w:tabs>
                <w:tab w:val="left" w:pos="284"/>
              </w:tabs>
              <w:kinsoku w:val="0"/>
              <w:overflowPunct w:val="0"/>
              <w:ind w:right="684"/>
              <w:rPr>
                <w:sz w:val="22"/>
                <w:szCs w:val="22"/>
              </w:rPr>
            </w:pPr>
          </w:p>
          <w:p w14:paraId="4AEBDB9A" w14:textId="77777777" w:rsidR="003E5B6A" w:rsidRDefault="003E5B6A" w:rsidP="003E5B6A">
            <w:pPr>
              <w:pStyle w:val="TableParagraph"/>
              <w:tabs>
                <w:tab w:val="left" w:pos="284"/>
              </w:tabs>
              <w:kinsoku w:val="0"/>
              <w:overflowPunct w:val="0"/>
              <w:ind w:right="684"/>
              <w:rPr>
                <w:sz w:val="22"/>
                <w:szCs w:val="22"/>
              </w:rPr>
            </w:pPr>
          </w:p>
          <w:p w14:paraId="55548DCB" w14:textId="77777777" w:rsidR="003E5B6A" w:rsidRDefault="003E5B6A" w:rsidP="003E5B6A">
            <w:pPr>
              <w:pStyle w:val="TableParagraph"/>
              <w:tabs>
                <w:tab w:val="left" w:pos="284"/>
              </w:tabs>
              <w:kinsoku w:val="0"/>
              <w:overflowPunct w:val="0"/>
              <w:ind w:right="684"/>
              <w:rPr>
                <w:sz w:val="22"/>
                <w:szCs w:val="22"/>
              </w:rPr>
            </w:pPr>
          </w:p>
          <w:p w14:paraId="27D07F56" w14:textId="77777777" w:rsidR="003E5B6A" w:rsidRDefault="003E5B6A" w:rsidP="003E5B6A">
            <w:pPr>
              <w:pStyle w:val="TableParagraph"/>
              <w:tabs>
                <w:tab w:val="left" w:pos="284"/>
              </w:tabs>
              <w:kinsoku w:val="0"/>
              <w:overflowPunct w:val="0"/>
              <w:ind w:right="684"/>
              <w:rPr>
                <w:sz w:val="22"/>
                <w:szCs w:val="22"/>
              </w:rPr>
            </w:pPr>
          </w:p>
          <w:p w14:paraId="04B1D0E0" w14:textId="77777777" w:rsidR="003E5B6A" w:rsidRDefault="003E5B6A" w:rsidP="003E5B6A">
            <w:pPr>
              <w:pStyle w:val="TableParagraph"/>
              <w:tabs>
                <w:tab w:val="left" w:pos="284"/>
              </w:tabs>
              <w:kinsoku w:val="0"/>
              <w:overflowPunct w:val="0"/>
              <w:ind w:right="684"/>
              <w:rPr>
                <w:sz w:val="22"/>
                <w:szCs w:val="22"/>
              </w:rPr>
            </w:pPr>
          </w:p>
          <w:p w14:paraId="34A6D18E" w14:textId="77777777" w:rsidR="003E5B6A" w:rsidRPr="00C44869" w:rsidRDefault="003E5B6A" w:rsidP="003E5B6A">
            <w:pPr>
              <w:pStyle w:val="TableParagraph"/>
              <w:tabs>
                <w:tab w:val="left" w:pos="284"/>
              </w:tabs>
              <w:kinsoku w:val="0"/>
              <w:overflowPunct w:val="0"/>
              <w:ind w:right="684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068E" w14:textId="77777777" w:rsidR="00A64CBD" w:rsidRDefault="00A64CBD" w:rsidP="003E5B6A">
            <w:pPr>
              <w:pStyle w:val="TableParagraph"/>
              <w:kinsoku w:val="0"/>
              <w:overflowPunct w:val="0"/>
              <w:ind w:left="12"/>
              <w:jc w:val="center"/>
              <w:rPr>
                <w:bCs/>
                <w:sz w:val="22"/>
                <w:szCs w:val="22"/>
              </w:rPr>
            </w:pPr>
          </w:p>
          <w:p w14:paraId="74826AD9" w14:textId="77777777" w:rsidR="00DA79AD" w:rsidRDefault="00DA79AD" w:rsidP="003E5B6A">
            <w:pPr>
              <w:pStyle w:val="TableParagraph"/>
              <w:kinsoku w:val="0"/>
              <w:overflowPunct w:val="0"/>
              <w:ind w:left="1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14:paraId="4A49EB03" w14:textId="77777777" w:rsidR="00DA79AD" w:rsidRDefault="00DA79AD" w:rsidP="003E5B6A">
            <w:pPr>
              <w:pStyle w:val="TableParagraph"/>
              <w:kinsoku w:val="0"/>
              <w:overflowPunct w:val="0"/>
              <w:ind w:left="12"/>
              <w:jc w:val="center"/>
              <w:rPr>
                <w:bCs/>
                <w:sz w:val="22"/>
                <w:szCs w:val="22"/>
              </w:rPr>
            </w:pPr>
          </w:p>
          <w:p w14:paraId="10C9A663" w14:textId="77777777" w:rsidR="00DA79AD" w:rsidRDefault="00DA79AD" w:rsidP="003E5B6A">
            <w:pPr>
              <w:pStyle w:val="TableParagraph"/>
              <w:kinsoku w:val="0"/>
              <w:overflowPunct w:val="0"/>
              <w:ind w:left="1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14:paraId="2300E4B4" w14:textId="77777777" w:rsidR="003E5B6A" w:rsidRPr="003E5B6A" w:rsidRDefault="003E5B6A" w:rsidP="003E5B6A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14:paraId="7452A4D4" w14:textId="77777777" w:rsidR="003E5B6A" w:rsidRPr="00656417" w:rsidRDefault="003E5B6A" w:rsidP="003E5B6A">
            <w:pPr>
              <w:pStyle w:val="TableParagraph"/>
              <w:kinsoku w:val="0"/>
              <w:overflowPunct w:val="0"/>
              <w:spacing w:before="10"/>
              <w:jc w:val="center"/>
              <w:rPr>
                <w:b/>
                <w:bCs/>
                <w:sz w:val="22"/>
                <w:szCs w:val="22"/>
              </w:rPr>
            </w:pPr>
            <w:r w:rsidRPr="003E5B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583F" w14:textId="77777777" w:rsidR="00DA79AD" w:rsidRDefault="003E5B6A" w:rsidP="00A64CBD">
            <w:pPr>
              <w:pStyle w:val="TableParagraph"/>
              <w:kinsoku w:val="0"/>
              <w:overflowPunct w:val="0"/>
              <w:spacing w:before="229"/>
              <w:jc w:val="center"/>
              <w:rPr>
                <w:b/>
                <w:i/>
                <w:sz w:val="22"/>
                <w:szCs w:val="22"/>
              </w:rPr>
            </w:pPr>
            <w:r w:rsidRPr="003E5B6A">
              <w:rPr>
                <w:b/>
                <w:i/>
                <w:sz w:val="22"/>
                <w:szCs w:val="22"/>
              </w:rPr>
              <w:t>S5</w:t>
            </w:r>
          </w:p>
          <w:p w14:paraId="53682CD9" w14:textId="77777777" w:rsidR="00DA79AD" w:rsidRDefault="003E5B6A" w:rsidP="00A64CBD">
            <w:pPr>
              <w:pStyle w:val="TableParagraph"/>
              <w:kinsoku w:val="0"/>
              <w:overflowPunct w:val="0"/>
              <w:spacing w:before="229"/>
              <w:jc w:val="center"/>
              <w:rPr>
                <w:b/>
                <w:i/>
                <w:sz w:val="22"/>
                <w:szCs w:val="22"/>
              </w:rPr>
            </w:pPr>
            <w:r w:rsidRPr="003E5B6A">
              <w:rPr>
                <w:b/>
                <w:i/>
                <w:sz w:val="22"/>
                <w:szCs w:val="22"/>
              </w:rPr>
              <w:t>S6</w:t>
            </w:r>
          </w:p>
          <w:p w14:paraId="5E8D5101" w14:textId="77777777" w:rsidR="003E5B6A" w:rsidRPr="003E5B6A" w:rsidRDefault="00A64CBD" w:rsidP="00A64CBD">
            <w:pPr>
              <w:pStyle w:val="TableParagraph"/>
              <w:kinsoku w:val="0"/>
              <w:overflowPunct w:val="0"/>
              <w:spacing w:before="229"/>
              <w:ind w:hanging="193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>
              <w:rPr>
                <w:b/>
                <w:i/>
                <w:spacing w:val="-6"/>
                <w:sz w:val="22"/>
                <w:szCs w:val="22"/>
              </w:rPr>
              <w:t xml:space="preserve">    </w:t>
            </w:r>
            <w:r w:rsidR="003E5B6A" w:rsidRPr="003E5B6A">
              <w:rPr>
                <w:b/>
                <w:i/>
                <w:spacing w:val="-6"/>
                <w:sz w:val="22"/>
                <w:szCs w:val="22"/>
              </w:rPr>
              <w:t>S7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7AD6" w14:textId="77777777" w:rsidR="003E5B6A" w:rsidRPr="00C44869" w:rsidRDefault="003E5B6A" w:rsidP="003E5B6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5F9A5E06" w14:textId="77777777" w:rsidR="003E5B6A" w:rsidRPr="00C44869" w:rsidRDefault="003E5B6A" w:rsidP="003E5B6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4015F6CE" w14:textId="77777777" w:rsidR="00A64CBD" w:rsidRDefault="00A64CBD" w:rsidP="00A64CBD">
            <w:pPr>
              <w:pStyle w:val="TableParagraph"/>
              <w:kinsoku w:val="0"/>
              <w:overflowPunct w:val="0"/>
              <w:spacing w:before="231"/>
              <w:jc w:val="center"/>
              <w:rPr>
                <w:spacing w:val="-2"/>
                <w:sz w:val="22"/>
                <w:szCs w:val="22"/>
              </w:rPr>
            </w:pPr>
          </w:p>
          <w:p w14:paraId="25AA0285" w14:textId="77777777" w:rsidR="003E5B6A" w:rsidRPr="00C44869" w:rsidRDefault="003E5B6A" w:rsidP="00A64CBD">
            <w:pPr>
              <w:pStyle w:val="TableParagraph"/>
              <w:kinsoku w:val="0"/>
              <w:overflowPunct w:val="0"/>
              <w:spacing w:before="231"/>
              <w:jc w:val="center"/>
              <w:rPr>
                <w:spacing w:val="-2"/>
                <w:sz w:val="22"/>
                <w:szCs w:val="22"/>
              </w:rPr>
            </w:pPr>
            <w:r w:rsidRPr="00C44869">
              <w:rPr>
                <w:spacing w:val="-2"/>
                <w:sz w:val="22"/>
                <w:szCs w:val="22"/>
              </w:rPr>
              <w:t xml:space="preserve">Evaluare </w:t>
            </w:r>
            <w:r w:rsidR="00DA79AD">
              <w:rPr>
                <w:spacing w:val="-2"/>
                <w:sz w:val="22"/>
                <w:szCs w:val="22"/>
              </w:rPr>
              <w:t xml:space="preserve">scrisă </w:t>
            </w:r>
            <w:r w:rsidR="00A64CBD">
              <w:rPr>
                <w:spacing w:val="-2"/>
                <w:sz w:val="22"/>
                <w:szCs w:val="22"/>
              </w:rPr>
              <w:t>(</w:t>
            </w:r>
            <w:r w:rsidR="00DA79AD">
              <w:rPr>
                <w:spacing w:val="-2"/>
                <w:sz w:val="22"/>
                <w:szCs w:val="22"/>
              </w:rPr>
              <w:t>Test)</w:t>
            </w:r>
          </w:p>
        </w:tc>
      </w:tr>
      <w:tr w:rsidR="003E5B6A" w14:paraId="679BB155" w14:textId="77777777" w:rsidTr="005E78BA">
        <w:trPr>
          <w:gridAfter w:val="1"/>
          <w:wAfter w:w="115" w:type="dxa"/>
          <w:trHeight w:val="325"/>
          <w:jc w:val="center"/>
        </w:trPr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CF1E" w14:textId="77777777" w:rsidR="003E5B6A" w:rsidRPr="00656417" w:rsidRDefault="003E5B6A" w:rsidP="003E5B6A">
            <w:pPr>
              <w:pStyle w:val="BodyText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8E6F" w14:textId="77777777" w:rsidR="003E5B6A" w:rsidRPr="00656417" w:rsidRDefault="003E5B6A" w:rsidP="003E5B6A">
            <w:pPr>
              <w:pStyle w:val="BodyText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</w:tc>
        <w:tc>
          <w:tcPr>
            <w:tcW w:w="7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C6E1EAD" w14:textId="77777777" w:rsidR="003E5B6A" w:rsidRPr="003E5B6A" w:rsidRDefault="003E5B6A" w:rsidP="003E5B6A">
            <w:pPr>
              <w:pStyle w:val="TableParagraph"/>
              <w:kinsoku w:val="0"/>
              <w:overflowPunct w:val="0"/>
              <w:spacing w:before="10"/>
              <w:jc w:val="center"/>
              <w:rPr>
                <w:b/>
                <w:bCs/>
                <w:sz w:val="22"/>
                <w:szCs w:val="22"/>
              </w:rPr>
            </w:pPr>
            <w:r w:rsidRPr="003E5B6A">
              <w:rPr>
                <w:b/>
                <w:bCs/>
                <w:sz w:val="22"/>
                <w:szCs w:val="22"/>
              </w:rPr>
              <w:t>MODUL</w:t>
            </w:r>
            <w:r w:rsidRPr="003E5B6A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3E5B6A">
              <w:rPr>
                <w:b/>
                <w:bCs/>
                <w:spacing w:val="-10"/>
                <w:sz w:val="22"/>
                <w:szCs w:val="22"/>
              </w:rPr>
              <w:t>2</w:t>
            </w:r>
          </w:p>
        </w:tc>
      </w:tr>
      <w:tr w:rsidR="003E5B6A" w14:paraId="3EC31922" w14:textId="77777777" w:rsidTr="00A64CBD">
        <w:trPr>
          <w:gridAfter w:val="1"/>
          <w:wAfter w:w="115" w:type="dxa"/>
          <w:trHeight w:val="1350"/>
          <w:jc w:val="center"/>
        </w:trPr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E597" w14:textId="77777777" w:rsidR="003E5B6A" w:rsidRPr="00656417" w:rsidRDefault="003E5B6A" w:rsidP="003E5B6A">
            <w:pPr>
              <w:pStyle w:val="BodyText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B849" w14:textId="77777777" w:rsidR="003E5B6A" w:rsidRPr="00656417" w:rsidRDefault="003E5B6A" w:rsidP="003E5B6A">
            <w:pPr>
              <w:pStyle w:val="BodyText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879C" w14:textId="77777777" w:rsidR="00A64CBD" w:rsidRDefault="00A64CBD" w:rsidP="00C76730">
            <w:pPr>
              <w:pStyle w:val="TableParagraph"/>
              <w:tabs>
                <w:tab w:val="left" w:pos="284"/>
              </w:tabs>
              <w:kinsoku w:val="0"/>
              <w:overflowPunct w:val="0"/>
              <w:ind w:right="226"/>
              <w:rPr>
                <w:sz w:val="22"/>
                <w:szCs w:val="22"/>
              </w:rPr>
            </w:pPr>
          </w:p>
          <w:p w14:paraId="61DB4343" w14:textId="77777777" w:rsidR="003E5B6A" w:rsidRPr="003E5B6A" w:rsidRDefault="00C76730" w:rsidP="00C76730">
            <w:pPr>
              <w:pStyle w:val="TableParagraph"/>
              <w:tabs>
                <w:tab w:val="left" w:pos="284"/>
              </w:tabs>
              <w:kinsoku w:val="0"/>
              <w:overflowPunct w:val="0"/>
              <w:ind w:right="226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56579">
              <w:rPr>
                <w:sz w:val="22"/>
                <w:szCs w:val="22"/>
              </w:rPr>
              <w:t xml:space="preserve">• </w:t>
            </w:r>
            <w:r w:rsidR="003E5B6A" w:rsidRPr="00C76730">
              <w:rPr>
                <w:i/>
                <w:sz w:val="22"/>
                <w:szCs w:val="22"/>
              </w:rPr>
              <w:t>Aplicație practică</w:t>
            </w:r>
            <w:r w:rsidR="00F6047F">
              <w:rPr>
                <w:i/>
                <w:sz w:val="22"/>
                <w:szCs w:val="22"/>
              </w:rPr>
              <w:t xml:space="preserve">: </w:t>
            </w:r>
            <w:r w:rsidR="003E5B6A" w:rsidRPr="00C76730">
              <w:rPr>
                <w:i/>
                <w:sz w:val="22"/>
                <w:szCs w:val="22"/>
              </w:rPr>
              <w:t>Măsurarea timpului (zi, săptămână,</w:t>
            </w:r>
            <w:r w:rsidR="003E5B6A" w:rsidRPr="00C76730">
              <w:rPr>
                <w:i/>
                <w:spacing w:val="-15"/>
                <w:sz w:val="22"/>
                <w:szCs w:val="22"/>
              </w:rPr>
              <w:t xml:space="preserve"> </w:t>
            </w:r>
            <w:r w:rsidR="003E5B6A" w:rsidRPr="00C76730">
              <w:rPr>
                <w:i/>
                <w:sz w:val="22"/>
                <w:szCs w:val="22"/>
              </w:rPr>
              <w:t>anotimp,</w:t>
            </w:r>
            <w:r w:rsidR="003E5B6A" w:rsidRPr="00C76730">
              <w:rPr>
                <w:i/>
                <w:spacing w:val="-15"/>
                <w:sz w:val="22"/>
                <w:szCs w:val="22"/>
              </w:rPr>
              <w:t xml:space="preserve"> </w:t>
            </w:r>
            <w:r w:rsidR="003E5B6A" w:rsidRPr="00C76730">
              <w:rPr>
                <w:i/>
                <w:sz w:val="22"/>
                <w:szCs w:val="22"/>
              </w:rPr>
              <w:t xml:space="preserve">an, </w:t>
            </w:r>
            <w:r w:rsidR="003E5B6A" w:rsidRPr="00C76730">
              <w:rPr>
                <w:i/>
                <w:spacing w:val="-2"/>
                <w:sz w:val="22"/>
                <w:szCs w:val="22"/>
              </w:rPr>
              <w:t>calendar)</w:t>
            </w:r>
          </w:p>
          <w:p w14:paraId="33B04824" w14:textId="77777777" w:rsidR="003E5B6A" w:rsidRDefault="00C76730" w:rsidP="00C76730">
            <w:pPr>
              <w:pStyle w:val="TableParagraph"/>
              <w:kinsoku w:val="0"/>
              <w:overflowPunct w:val="0"/>
            </w:pPr>
            <w:r>
              <w:rPr>
                <w:sz w:val="22"/>
                <w:szCs w:val="22"/>
              </w:rPr>
              <w:t xml:space="preserve">• </w:t>
            </w:r>
            <w:r w:rsidR="00F6047F">
              <w:rPr>
                <w:i/>
                <w:sz w:val="22"/>
                <w:szCs w:val="22"/>
              </w:rPr>
              <w:t>Aplicație practică:</w:t>
            </w:r>
            <w:r w:rsidRPr="00C76730">
              <w:rPr>
                <w:i/>
                <w:sz w:val="22"/>
                <w:szCs w:val="22"/>
              </w:rPr>
              <w:t xml:space="preserve"> </w:t>
            </w:r>
            <w:r w:rsidR="003E5B6A" w:rsidRPr="00C76730">
              <w:rPr>
                <w:i/>
                <w:sz w:val="22"/>
                <w:szCs w:val="22"/>
              </w:rPr>
              <w:t>Orizontul</w:t>
            </w:r>
            <w:r w:rsidR="003E5B6A" w:rsidRPr="00C76730">
              <w:rPr>
                <w:i/>
                <w:spacing w:val="-13"/>
                <w:sz w:val="22"/>
                <w:szCs w:val="22"/>
              </w:rPr>
              <w:t xml:space="preserve"> </w:t>
            </w:r>
            <w:r w:rsidR="003E5B6A" w:rsidRPr="00C76730">
              <w:rPr>
                <w:i/>
                <w:sz w:val="22"/>
                <w:szCs w:val="22"/>
              </w:rPr>
              <w:t>local</w:t>
            </w:r>
            <w:r w:rsidR="00F6047F">
              <w:rPr>
                <w:i/>
                <w:sz w:val="22"/>
                <w:szCs w:val="22"/>
              </w:rPr>
              <w:t>:</w:t>
            </w:r>
            <w:r w:rsidR="003E5B6A" w:rsidRPr="00C76730">
              <w:rPr>
                <w:i/>
                <w:spacing w:val="-13"/>
                <w:sz w:val="22"/>
                <w:szCs w:val="22"/>
              </w:rPr>
              <w:t xml:space="preserve"> </w:t>
            </w:r>
            <w:r w:rsidR="003E5B6A" w:rsidRPr="00C76730">
              <w:rPr>
                <w:i/>
                <w:sz w:val="22"/>
                <w:szCs w:val="22"/>
              </w:rPr>
              <w:t>orientare, măsurare și reprezentare</w:t>
            </w:r>
            <w:r w:rsidR="003E5B6A" w:rsidRPr="003E5B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6F03" w14:textId="77777777" w:rsidR="003E5B6A" w:rsidRPr="003E5B6A" w:rsidRDefault="003E5B6A" w:rsidP="003E5B6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14:paraId="19CB8914" w14:textId="77777777" w:rsidR="003E5B6A" w:rsidRPr="003E5B6A" w:rsidRDefault="003E5B6A" w:rsidP="003E5B6A">
            <w:pPr>
              <w:pStyle w:val="TableParagraph"/>
              <w:kinsoku w:val="0"/>
              <w:overflowPunct w:val="0"/>
              <w:ind w:left="12"/>
              <w:jc w:val="center"/>
              <w:rPr>
                <w:bCs/>
                <w:sz w:val="22"/>
                <w:szCs w:val="22"/>
              </w:rPr>
            </w:pPr>
            <w:r w:rsidRPr="003E5B6A">
              <w:rPr>
                <w:bCs/>
                <w:sz w:val="22"/>
                <w:szCs w:val="22"/>
              </w:rPr>
              <w:t>1</w:t>
            </w:r>
          </w:p>
          <w:p w14:paraId="30568694" w14:textId="77777777" w:rsidR="003E5B6A" w:rsidRPr="003E5B6A" w:rsidRDefault="003E5B6A" w:rsidP="003E5B6A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14:paraId="0275AC18" w14:textId="77777777" w:rsidR="003E5B6A" w:rsidRPr="003E5B6A" w:rsidRDefault="003E5B6A" w:rsidP="003E5B6A">
            <w:pPr>
              <w:pStyle w:val="TableParagraph"/>
              <w:kinsoku w:val="0"/>
              <w:overflowPunct w:val="0"/>
              <w:spacing w:before="231"/>
              <w:ind w:left="12"/>
              <w:jc w:val="center"/>
              <w:rPr>
                <w:b/>
                <w:bCs/>
                <w:sz w:val="22"/>
                <w:szCs w:val="22"/>
              </w:rPr>
            </w:pPr>
            <w:r w:rsidRPr="003E5B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BD67" w14:textId="77777777" w:rsidR="003E5B6A" w:rsidRPr="003E5B6A" w:rsidRDefault="003E5B6A" w:rsidP="003E5B6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14:paraId="7C0A0A75" w14:textId="77777777" w:rsidR="003E5B6A" w:rsidRPr="003E5B6A" w:rsidRDefault="003E5B6A" w:rsidP="003E5B6A">
            <w:pPr>
              <w:pStyle w:val="TableParagraph"/>
              <w:kinsoku w:val="0"/>
              <w:overflowPunct w:val="0"/>
              <w:ind w:left="495" w:right="483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3E5B6A">
              <w:rPr>
                <w:b/>
                <w:i/>
                <w:spacing w:val="-5"/>
                <w:sz w:val="22"/>
                <w:szCs w:val="22"/>
              </w:rPr>
              <w:t>S8</w:t>
            </w:r>
          </w:p>
          <w:p w14:paraId="28402CF5" w14:textId="77777777" w:rsidR="003E5B6A" w:rsidRPr="003E5B6A" w:rsidRDefault="003E5B6A" w:rsidP="003E5B6A">
            <w:pPr>
              <w:pStyle w:val="TableParagraph"/>
              <w:kinsoku w:val="0"/>
              <w:overflowPunct w:val="0"/>
              <w:rPr>
                <w:b/>
                <w:bCs/>
                <w:i/>
                <w:sz w:val="22"/>
                <w:szCs w:val="22"/>
              </w:rPr>
            </w:pPr>
          </w:p>
          <w:p w14:paraId="41096F9F" w14:textId="77777777" w:rsidR="003E5B6A" w:rsidRPr="003E5B6A" w:rsidRDefault="003E5B6A" w:rsidP="003E5B6A">
            <w:pPr>
              <w:pStyle w:val="TableParagraph"/>
              <w:kinsoku w:val="0"/>
              <w:overflowPunct w:val="0"/>
              <w:spacing w:before="231"/>
              <w:ind w:left="495" w:right="483"/>
              <w:jc w:val="center"/>
              <w:rPr>
                <w:spacing w:val="-5"/>
                <w:sz w:val="22"/>
                <w:szCs w:val="22"/>
              </w:rPr>
            </w:pPr>
            <w:r w:rsidRPr="003E5B6A">
              <w:rPr>
                <w:b/>
                <w:i/>
                <w:spacing w:val="-5"/>
                <w:sz w:val="22"/>
                <w:szCs w:val="22"/>
              </w:rPr>
              <w:t>S9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FE94" w14:textId="77777777" w:rsidR="003E5B6A" w:rsidRDefault="003E5B6A" w:rsidP="00A64CBD">
            <w:pPr>
              <w:pStyle w:val="TableParagraph"/>
              <w:kinsoku w:val="0"/>
              <w:overflowPunct w:val="0"/>
              <w:ind w:left="111" w:right="578"/>
              <w:jc w:val="center"/>
              <w:rPr>
                <w:spacing w:val="-2"/>
                <w:sz w:val="22"/>
                <w:szCs w:val="22"/>
              </w:rPr>
            </w:pPr>
            <w:r w:rsidRPr="003E5B6A">
              <w:rPr>
                <w:spacing w:val="-2"/>
                <w:sz w:val="22"/>
                <w:szCs w:val="22"/>
              </w:rPr>
              <w:t>Evaluare orală</w:t>
            </w:r>
          </w:p>
          <w:p w14:paraId="4132491C" w14:textId="77777777" w:rsidR="00DA79AD" w:rsidRDefault="00DA79AD" w:rsidP="00A64CBD">
            <w:pPr>
              <w:pStyle w:val="TableParagraph"/>
              <w:kinsoku w:val="0"/>
              <w:overflowPunct w:val="0"/>
              <w:ind w:left="111" w:right="578"/>
              <w:jc w:val="center"/>
              <w:rPr>
                <w:spacing w:val="-2"/>
                <w:sz w:val="22"/>
                <w:szCs w:val="22"/>
              </w:rPr>
            </w:pPr>
          </w:p>
          <w:p w14:paraId="412B8CBE" w14:textId="77777777" w:rsidR="00DA79AD" w:rsidRPr="003E5B6A" w:rsidRDefault="00DA79AD" w:rsidP="00A64CBD">
            <w:pPr>
              <w:pStyle w:val="TableParagraph"/>
              <w:kinsoku w:val="0"/>
              <w:overflowPunct w:val="0"/>
              <w:ind w:left="111" w:right="57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Evaluarea atlasului – </w:t>
            </w:r>
            <w:r w:rsidR="00A64CBD">
              <w:rPr>
                <w:spacing w:val="-2"/>
                <w:sz w:val="22"/>
                <w:szCs w:val="22"/>
              </w:rPr>
              <w:t>„</w:t>
            </w:r>
            <w:r>
              <w:rPr>
                <w:spacing w:val="-2"/>
                <w:sz w:val="22"/>
                <w:szCs w:val="22"/>
              </w:rPr>
              <w:t>Terra o planetă în mișcare</w:t>
            </w:r>
            <w:r w:rsidR="00A64CBD">
              <w:rPr>
                <w:spacing w:val="-2"/>
                <w:sz w:val="22"/>
                <w:szCs w:val="22"/>
              </w:rPr>
              <w:t>”</w:t>
            </w:r>
          </w:p>
        </w:tc>
      </w:tr>
      <w:tr w:rsidR="00C823C5" w14:paraId="3BC13F8F" w14:textId="77777777" w:rsidTr="00A64CBD">
        <w:trPr>
          <w:gridAfter w:val="1"/>
          <w:wAfter w:w="115" w:type="dxa"/>
          <w:trHeight w:val="3821"/>
          <w:jc w:val="center"/>
        </w:trPr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0B76" w14:textId="77777777" w:rsidR="00C823C5" w:rsidRPr="00C823C5" w:rsidRDefault="00C823C5" w:rsidP="00C823C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14:paraId="12CC8D1B" w14:textId="77777777" w:rsidR="00C823C5" w:rsidRPr="00C823C5" w:rsidRDefault="00C823C5" w:rsidP="00C823C5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C823C5">
              <w:rPr>
                <w:b/>
                <w:bCs/>
                <w:sz w:val="22"/>
                <w:szCs w:val="22"/>
              </w:rPr>
              <w:t>III.</w:t>
            </w:r>
            <w:r w:rsidRPr="00C823C5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C823C5">
              <w:rPr>
                <w:b/>
                <w:bCs/>
                <w:sz w:val="22"/>
                <w:szCs w:val="22"/>
              </w:rPr>
              <w:t>TERRA</w:t>
            </w:r>
            <w:r w:rsidRPr="00C823C5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C823C5">
              <w:rPr>
                <w:b/>
                <w:bCs/>
                <w:spacing w:val="-10"/>
                <w:sz w:val="22"/>
                <w:szCs w:val="22"/>
              </w:rPr>
              <w:t>–</w:t>
            </w:r>
          </w:p>
          <w:p w14:paraId="4C4DF31D" w14:textId="77777777" w:rsidR="00C823C5" w:rsidRPr="00C823C5" w:rsidRDefault="00C823C5" w:rsidP="00C823C5">
            <w:pPr>
              <w:pStyle w:val="TableParagraph"/>
              <w:kinsoku w:val="0"/>
              <w:overflowPunct w:val="0"/>
              <w:spacing w:line="276" w:lineRule="exact"/>
              <w:jc w:val="center"/>
              <w:rPr>
                <w:b/>
                <w:bCs/>
                <w:spacing w:val="-5"/>
                <w:sz w:val="22"/>
                <w:szCs w:val="22"/>
              </w:rPr>
            </w:pPr>
            <w:r w:rsidRPr="00C823C5">
              <w:rPr>
                <w:b/>
                <w:bCs/>
                <w:sz w:val="22"/>
                <w:szCs w:val="22"/>
              </w:rPr>
              <w:t>O</w:t>
            </w:r>
            <w:r w:rsidRPr="00C823C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823C5">
              <w:rPr>
                <w:b/>
                <w:bCs/>
                <w:sz w:val="22"/>
                <w:szCs w:val="22"/>
              </w:rPr>
              <w:t>PLANETĂ</w:t>
            </w:r>
            <w:r w:rsidRPr="00C823C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C823C5">
              <w:rPr>
                <w:b/>
                <w:bCs/>
                <w:spacing w:val="-5"/>
                <w:sz w:val="22"/>
                <w:szCs w:val="22"/>
              </w:rPr>
              <w:t>ÎN</w:t>
            </w:r>
          </w:p>
          <w:p w14:paraId="6574831D" w14:textId="77777777" w:rsidR="00C823C5" w:rsidRPr="00C823C5" w:rsidRDefault="00C823C5" w:rsidP="00C823C5">
            <w:pPr>
              <w:pStyle w:val="TableParagraph"/>
              <w:kinsoku w:val="0"/>
              <w:overflowPunct w:val="0"/>
              <w:spacing w:line="253" w:lineRule="exact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C823C5">
              <w:rPr>
                <w:b/>
                <w:bCs/>
                <w:spacing w:val="-2"/>
                <w:sz w:val="22"/>
                <w:szCs w:val="22"/>
              </w:rPr>
              <w:t>TRANSFORMARE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D8BC" w14:textId="77777777" w:rsidR="00C823C5" w:rsidRDefault="00C823C5" w:rsidP="00C823C5">
            <w:pPr>
              <w:pStyle w:val="TableParagraph"/>
              <w:tabs>
                <w:tab w:val="left" w:pos="528"/>
              </w:tabs>
              <w:kinsoku w:val="0"/>
              <w:overflowPunct w:val="0"/>
              <w:ind w:left="108" w:right="754"/>
              <w:rPr>
                <w:sz w:val="22"/>
                <w:szCs w:val="22"/>
              </w:rPr>
            </w:pPr>
          </w:p>
          <w:p w14:paraId="6A457F08" w14:textId="77777777" w:rsidR="00C823C5" w:rsidRPr="00362068" w:rsidRDefault="00C823C5" w:rsidP="00AA3FD4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362068">
              <w:rPr>
                <w:rFonts w:ascii="Times New Roman" w:hAnsi="Times New Roman" w:cs="Times New Roman"/>
              </w:rPr>
              <w:t>1.1. Utilizarea termenilor geografici în contexte diferite</w:t>
            </w:r>
          </w:p>
          <w:p w14:paraId="072754D7" w14:textId="77777777" w:rsidR="00C823C5" w:rsidRDefault="00C823C5" w:rsidP="00AA3FD4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362068">
              <w:rPr>
                <w:rFonts w:ascii="Times New Roman" w:hAnsi="Times New Roman" w:cs="Times New Roman"/>
              </w:rPr>
              <w:t>1.2. Descrierea unor elemente, fenomene sau procese geografice observate direct sau indirect</w:t>
            </w:r>
          </w:p>
          <w:p w14:paraId="0AEE640C" w14:textId="77777777" w:rsidR="00AA3FD4" w:rsidRDefault="00AA3FD4" w:rsidP="00AA3FD4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4817E6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Utilizarea tehnici</w:t>
            </w:r>
            <w:r>
              <w:rPr>
                <w:rFonts w:ascii="Times New Roman" w:hAnsi="Times New Roman" w:cs="Times New Roman"/>
              </w:rPr>
              <w:t>lor de orientare pe hartă/teren</w:t>
            </w:r>
          </w:p>
          <w:p w14:paraId="7680CCB7" w14:textId="77777777" w:rsidR="00AA3FD4" w:rsidRPr="00362068" w:rsidRDefault="00AA3FD4" w:rsidP="00AA3FD4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4817E6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Relaţionarea scării de pro</w:t>
            </w:r>
            <w:r>
              <w:rPr>
                <w:rFonts w:ascii="Times New Roman" w:hAnsi="Times New Roman" w:cs="Times New Roman"/>
              </w:rPr>
              <w:t>porţie cu realitatea geografică</w:t>
            </w:r>
          </w:p>
          <w:p w14:paraId="463A76B3" w14:textId="77777777" w:rsidR="00C823C5" w:rsidRDefault="00C823C5" w:rsidP="00AA3FD4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362068">
              <w:rPr>
                <w:rFonts w:ascii="Times New Roman" w:hAnsi="Times New Roman" w:cs="Times New Roman"/>
              </w:rPr>
              <w:t>2.3. Citirea reprezentărilor grafice şi cartografice simple</w:t>
            </w:r>
          </w:p>
          <w:p w14:paraId="4BE8925C" w14:textId="77777777" w:rsidR="00AA3FD4" w:rsidRPr="00362068" w:rsidRDefault="00AA3FD4" w:rsidP="00AA3FD4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4817E6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Descrierea unor elemente, fenomene şi procese geografice folosind noţiuni din ma</w:t>
            </w:r>
            <w:r>
              <w:rPr>
                <w:rFonts w:ascii="Times New Roman" w:hAnsi="Times New Roman" w:cs="Times New Roman"/>
              </w:rPr>
              <w:t>tematică, ştiinţe şi tehnologii</w:t>
            </w:r>
          </w:p>
          <w:p w14:paraId="3443AB64" w14:textId="77777777" w:rsidR="00C823C5" w:rsidRPr="00362068" w:rsidRDefault="00C823C5" w:rsidP="00AA3FD4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362068">
              <w:rPr>
                <w:rFonts w:ascii="Times New Roman" w:hAnsi="Times New Roman" w:cs="Times New Roman"/>
              </w:rPr>
              <w:t>3.2. Precizarea legăturilor dintre realitatea geografică şi fenomene</w:t>
            </w:r>
          </w:p>
          <w:p w14:paraId="2312D83F" w14:textId="77777777" w:rsidR="00C823C5" w:rsidRPr="00362068" w:rsidRDefault="00C823C5" w:rsidP="00AA3FD4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362068">
              <w:rPr>
                <w:rFonts w:ascii="Times New Roman" w:hAnsi="Times New Roman" w:cs="Times New Roman"/>
              </w:rPr>
              <w:t>4.1. Utilizarea metodelor simple de investigare</w:t>
            </w:r>
          </w:p>
          <w:p w14:paraId="24FEB637" w14:textId="77777777" w:rsidR="00C823C5" w:rsidRPr="00DA79AD" w:rsidRDefault="00C823C5" w:rsidP="00DA79AD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362068">
              <w:rPr>
                <w:rFonts w:ascii="Times New Roman" w:hAnsi="Times New Roman" w:cs="Times New Roman"/>
              </w:rPr>
              <w:t>4.2. Ordonarea elementelor geografice după anumite criterii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20D7" w14:textId="77777777" w:rsidR="00C823C5" w:rsidRPr="00C823C5" w:rsidRDefault="00C823C5" w:rsidP="00F6047F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spacing w:val="-2"/>
                <w:sz w:val="22"/>
                <w:szCs w:val="22"/>
              </w:rPr>
            </w:pPr>
            <w:r w:rsidRPr="00C823C5">
              <w:rPr>
                <w:b/>
                <w:bCs/>
                <w:spacing w:val="-2"/>
                <w:sz w:val="22"/>
                <w:szCs w:val="22"/>
              </w:rPr>
              <w:t>LITOSFERA</w:t>
            </w:r>
          </w:p>
          <w:p w14:paraId="7275AF2B" w14:textId="77777777" w:rsidR="00C823C5" w:rsidRDefault="00C823C5" w:rsidP="00C823C5">
            <w:pPr>
              <w:pStyle w:val="TableParagraph"/>
              <w:tabs>
                <w:tab w:val="left" w:pos="284"/>
              </w:tabs>
              <w:kinsoku w:val="0"/>
              <w:overflowPunct w:val="0"/>
              <w:spacing w:line="29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• Litosfera – caracteristici generale </w:t>
            </w:r>
          </w:p>
          <w:p w14:paraId="27CE075F" w14:textId="77777777" w:rsidR="00C823C5" w:rsidRPr="00C823C5" w:rsidRDefault="00C823C5" w:rsidP="00C823C5">
            <w:pPr>
              <w:pStyle w:val="TableParagraph"/>
              <w:tabs>
                <w:tab w:val="left" w:pos="284"/>
              </w:tabs>
              <w:kinsoku w:val="0"/>
              <w:overflowPunct w:val="0"/>
              <w:spacing w:line="293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• </w:t>
            </w:r>
            <w:r w:rsidRPr="00C823C5">
              <w:rPr>
                <w:sz w:val="22"/>
                <w:szCs w:val="22"/>
              </w:rPr>
              <w:t>Structura</w:t>
            </w:r>
            <w:r w:rsidRPr="00C823C5">
              <w:rPr>
                <w:spacing w:val="-9"/>
                <w:sz w:val="22"/>
                <w:szCs w:val="22"/>
              </w:rPr>
              <w:t xml:space="preserve"> </w:t>
            </w:r>
            <w:r w:rsidRPr="00C823C5">
              <w:rPr>
                <w:sz w:val="22"/>
                <w:szCs w:val="22"/>
              </w:rPr>
              <w:t>internă</w:t>
            </w:r>
            <w:r w:rsidRPr="00C823C5">
              <w:rPr>
                <w:spacing w:val="-7"/>
                <w:sz w:val="22"/>
                <w:szCs w:val="22"/>
              </w:rPr>
              <w:t xml:space="preserve"> </w:t>
            </w:r>
            <w:r w:rsidRPr="00C823C5">
              <w:rPr>
                <w:sz w:val="22"/>
                <w:szCs w:val="22"/>
              </w:rPr>
              <w:t>a</w:t>
            </w:r>
            <w:r w:rsidRPr="00C823C5">
              <w:rPr>
                <w:spacing w:val="-8"/>
                <w:sz w:val="22"/>
                <w:szCs w:val="22"/>
              </w:rPr>
              <w:t xml:space="preserve"> </w:t>
            </w:r>
            <w:r w:rsidRPr="00C823C5">
              <w:rPr>
                <w:spacing w:val="-2"/>
                <w:sz w:val="22"/>
                <w:szCs w:val="22"/>
              </w:rPr>
              <w:t>Terrei</w:t>
            </w:r>
          </w:p>
          <w:p w14:paraId="25FDA001" w14:textId="77777777" w:rsidR="00C823C5" w:rsidRDefault="00C823C5" w:rsidP="00C823C5">
            <w:pPr>
              <w:pStyle w:val="TableParagraph"/>
              <w:tabs>
                <w:tab w:val="left" w:pos="284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• </w:t>
            </w:r>
            <w:r w:rsidRPr="00C823C5">
              <w:rPr>
                <w:sz w:val="22"/>
                <w:szCs w:val="22"/>
              </w:rPr>
              <w:t>Relieful</w:t>
            </w:r>
            <w:r>
              <w:rPr>
                <w:sz w:val="22"/>
                <w:szCs w:val="22"/>
              </w:rPr>
              <w:t xml:space="preserve"> continentelor. Forme majore de relief</w:t>
            </w:r>
          </w:p>
          <w:p w14:paraId="0DF00DB3" w14:textId="77777777" w:rsidR="00C823C5" w:rsidRPr="00C823C5" w:rsidRDefault="00C823C5" w:rsidP="00C823C5">
            <w:pPr>
              <w:pStyle w:val="TableParagraph"/>
              <w:tabs>
                <w:tab w:val="left" w:pos="284"/>
              </w:tabs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Pr="00C823C5">
              <w:rPr>
                <w:sz w:val="22"/>
                <w:szCs w:val="22"/>
              </w:rPr>
              <w:t>Relieful</w:t>
            </w:r>
            <w:r>
              <w:rPr>
                <w:sz w:val="22"/>
                <w:szCs w:val="22"/>
              </w:rPr>
              <w:t xml:space="preserve"> bazinelor oceanice. Forme majore de relief</w:t>
            </w:r>
          </w:p>
          <w:p w14:paraId="4D4A3C81" w14:textId="77777777" w:rsidR="00C823C5" w:rsidRPr="00C823C5" w:rsidRDefault="00C823C5" w:rsidP="00C823C5">
            <w:pPr>
              <w:pStyle w:val="TableParagraph"/>
              <w:tabs>
                <w:tab w:val="left" w:pos="284"/>
              </w:tabs>
              <w:kinsoku w:val="0"/>
              <w:overflowPunct w:val="0"/>
              <w:spacing w:line="293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• </w:t>
            </w:r>
            <w:r w:rsidRPr="00C823C5">
              <w:rPr>
                <w:sz w:val="22"/>
                <w:szCs w:val="22"/>
              </w:rPr>
              <w:t>Vulcanii</w:t>
            </w:r>
            <w:r w:rsidRPr="00C823C5">
              <w:rPr>
                <w:spacing w:val="-4"/>
                <w:sz w:val="22"/>
                <w:szCs w:val="22"/>
              </w:rPr>
              <w:t xml:space="preserve"> </w:t>
            </w:r>
            <w:r w:rsidRPr="00C823C5">
              <w:rPr>
                <w:sz w:val="22"/>
                <w:szCs w:val="22"/>
              </w:rPr>
              <w:t>și</w:t>
            </w:r>
            <w:r w:rsidRPr="00C823C5">
              <w:rPr>
                <w:spacing w:val="-3"/>
                <w:sz w:val="22"/>
                <w:szCs w:val="22"/>
              </w:rPr>
              <w:t xml:space="preserve"> </w:t>
            </w:r>
            <w:r w:rsidRPr="00C823C5">
              <w:rPr>
                <w:spacing w:val="-2"/>
                <w:sz w:val="22"/>
                <w:szCs w:val="22"/>
              </w:rPr>
              <w:t>cutremurele</w:t>
            </w:r>
          </w:p>
          <w:p w14:paraId="34000EB6" w14:textId="77777777" w:rsidR="00C823C5" w:rsidRPr="00C823C5" w:rsidRDefault="00C823C5" w:rsidP="00C823C5">
            <w:pPr>
              <w:pStyle w:val="TableParagraph"/>
              <w:tabs>
                <w:tab w:val="left" w:pos="284"/>
              </w:tabs>
              <w:kinsoku w:val="0"/>
              <w:overflowPunct w:val="0"/>
              <w:ind w:right="251"/>
              <w:rPr>
                <w:i/>
                <w:sz w:val="22"/>
                <w:szCs w:val="22"/>
              </w:rPr>
            </w:pPr>
            <w:r w:rsidRPr="00C823C5">
              <w:rPr>
                <w:i/>
                <w:sz w:val="22"/>
                <w:szCs w:val="22"/>
              </w:rPr>
              <w:t xml:space="preserve"> • Aplicație</w:t>
            </w:r>
            <w:r w:rsidRPr="00C823C5">
              <w:rPr>
                <w:i/>
                <w:spacing w:val="-13"/>
                <w:sz w:val="22"/>
                <w:szCs w:val="22"/>
              </w:rPr>
              <w:t xml:space="preserve"> </w:t>
            </w:r>
            <w:r w:rsidRPr="00C823C5">
              <w:rPr>
                <w:i/>
                <w:sz w:val="22"/>
                <w:szCs w:val="22"/>
              </w:rPr>
              <w:t>practică</w:t>
            </w:r>
            <w:r w:rsidRPr="00C823C5">
              <w:rPr>
                <w:i/>
                <w:spacing w:val="-13"/>
                <w:sz w:val="22"/>
                <w:szCs w:val="22"/>
              </w:rPr>
              <w:t xml:space="preserve"> </w:t>
            </w:r>
            <w:r w:rsidRPr="00C823C5">
              <w:rPr>
                <w:i/>
                <w:sz w:val="22"/>
                <w:szCs w:val="22"/>
              </w:rPr>
              <w:t>–</w:t>
            </w:r>
            <w:r w:rsidRPr="00C823C5">
              <w:rPr>
                <w:i/>
                <w:spacing w:val="-13"/>
                <w:sz w:val="22"/>
                <w:szCs w:val="22"/>
              </w:rPr>
              <w:t xml:space="preserve"> </w:t>
            </w:r>
            <w:r w:rsidRPr="00C823C5">
              <w:rPr>
                <w:i/>
                <w:sz w:val="22"/>
                <w:szCs w:val="22"/>
              </w:rPr>
              <w:t>Relieful orizontului local</w:t>
            </w:r>
          </w:p>
          <w:p w14:paraId="01411A89" w14:textId="77777777" w:rsidR="00C823C5" w:rsidRPr="00C823C5" w:rsidRDefault="00C823C5" w:rsidP="00C823C5">
            <w:pPr>
              <w:pStyle w:val="TableParagraph"/>
              <w:tabs>
                <w:tab w:val="left" w:pos="284"/>
              </w:tabs>
              <w:kinsoku w:val="0"/>
              <w:overflowPunct w:val="0"/>
              <w:ind w:right="251"/>
              <w:rPr>
                <w:spacing w:val="-2"/>
                <w:sz w:val="22"/>
                <w:szCs w:val="22"/>
              </w:rPr>
            </w:pPr>
            <w:r w:rsidRPr="00C823C5">
              <w:rPr>
                <w:sz w:val="22"/>
                <w:szCs w:val="22"/>
              </w:rPr>
              <w:t xml:space="preserve"> </w:t>
            </w:r>
            <w:r w:rsidRPr="00C823C5">
              <w:rPr>
                <w:i/>
                <w:sz w:val="22"/>
                <w:szCs w:val="22"/>
              </w:rPr>
              <w:t xml:space="preserve"> • Aplicație</w:t>
            </w:r>
            <w:r w:rsidRPr="00C823C5">
              <w:rPr>
                <w:i/>
                <w:spacing w:val="-13"/>
                <w:sz w:val="22"/>
                <w:szCs w:val="22"/>
              </w:rPr>
              <w:t xml:space="preserve"> </w:t>
            </w:r>
            <w:r w:rsidRPr="00C823C5">
              <w:rPr>
                <w:i/>
                <w:sz w:val="22"/>
                <w:szCs w:val="22"/>
              </w:rPr>
              <w:t>practică</w:t>
            </w:r>
            <w:r w:rsidRPr="00C823C5">
              <w:rPr>
                <w:i/>
                <w:spacing w:val="-13"/>
                <w:sz w:val="22"/>
                <w:szCs w:val="22"/>
              </w:rPr>
              <w:t xml:space="preserve"> </w:t>
            </w:r>
            <w:r w:rsidRPr="00C823C5">
              <w:rPr>
                <w:i/>
                <w:sz w:val="22"/>
                <w:szCs w:val="22"/>
              </w:rPr>
              <w:t>–</w:t>
            </w:r>
            <w:r w:rsidRPr="00C823C5">
              <w:rPr>
                <w:i/>
                <w:spacing w:val="-13"/>
                <w:sz w:val="22"/>
                <w:szCs w:val="22"/>
              </w:rPr>
              <w:t xml:space="preserve"> </w:t>
            </w:r>
            <w:r w:rsidRPr="00C823C5">
              <w:rPr>
                <w:sz w:val="22"/>
                <w:szCs w:val="22"/>
              </w:rPr>
              <w:t>Reguli de comportare și măsuri de protecție</w:t>
            </w:r>
            <w:r w:rsidRPr="00C823C5">
              <w:rPr>
                <w:spacing w:val="-9"/>
                <w:sz w:val="22"/>
                <w:szCs w:val="22"/>
              </w:rPr>
              <w:t xml:space="preserve"> </w:t>
            </w:r>
            <w:r w:rsidRPr="00C823C5">
              <w:rPr>
                <w:sz w:val="22"/>
                <w:szCs w:val="22"/>
              </w:rPr>
              <w:t>în</w:t>
            </w:r>
            <w:r w:rsidRPr="00C823C5">
              <w:rPr>
                <w:spacing w:val="-8"/>
                <w:sz w:val="22"/>
                <w:szCs w:val="22"/>
              </w:rPr>
              <w:t xml:space="preserve"> </w:t>
            </w:r>
            <w:r w:rsidRPr="00C823C5">
              <w:rPr>
                <w:sz w:val="22"/>
                <w:szCs w:val="22"/>
              </w:rPr>
              <w:t>cazul</w:t>
            </w:r>
            <w:r w:rsidRPr="00C823C5">
              <w:rPr>
                <w:spacing w:val="-8"/>
                <w:sz w:val="22"/>
                <w:szCs w:val="22"/>
              </w:rPr>
              <w:t xml:space="preserve"> </w:t>
            </w:r>
            <w:r w:rsidRPr="00C823C5">
              <w:rPr>
                <w:sz w:val="22"/>
                <w:szCs w:val="22"/>
              </w:rPr>
              <w:t xml:space="preserve">producerii de fenomene și procese din orizontul local </w:t>
            </w:r>
          </w:p>
          <w:p w14:paraId="39A3B902" w14:textId="77777777" w:rsidR="00C823C5" w:rsidRPr="00C823C5" w:rsidRDefault="00C823C5" w:rsidP="00C823C5">
            <w:pPr>
              <w:pStyle w:val="TableParagraph"/>
              <w:kinsoku w:val="0"/>
              <w:overflowPunct w:val="0"/>
              <w:spacing w:line="276" w:lineRule="exact"/>
              <w:ind w:left="283" w:right="217"/>
              <w:rPr>
                <w:spacing w:val="-2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6741" w14:textId="77777777" w:rsidR="00C823C5" w:rsidRPr="00C823C5" w:rsidRDefault="00C823C5" w:rsidP="00C823C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14:paraId="0C6F12A4" w14:textId="77777777" w:rsidR="00C823C5" w:rsidRPr="00C823C5" w:rsidRDefault="00C823C5" w:rsidP="00A64CBD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C823C5">
              <w:rPr>
                <w:bCs/>
                <w:sz w:val="22"/>
                <w:szCs w:val="22"/>
              </w:rPr>
              <w:t>1</w:t>
            </w:r>
          </w:p>
          <w:p w14:paraId="1C2AD1E1" w14:textId="77777777" w:rsidR="00C823C5" w:rsidRPr="00C823C5" w:rsidRDefault="00C823C5" w:rsidP="00A64CBD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14:paraId="31C27656" w14:textId="77777777" w:rsidR="00DA79AD" w:rsidRPr="009E726B" w:rsidRDefault="00DA79AD" w:rsidP="00A64CBD">
            <w:pPr>
              <w:pStyle w:val="TableParagraph"/>
              <w:kinsoku w:val="0"/>
              <w:overflowPunct w:val="0"/>
              <w:jc w:val="center"/>
              <w:rPr>
                <w:bCs/>
                <w:sz w:val="12"/>
                <w:szCs w:val="12"/>
              </w:rPr>
            </w:pPr>
          </w:p>
          <w:p w14:paraId="0C4293AB" w14:textId="77777777" w:rsidR="00C823C5" w:rsidRPr="00C823C5" w:rsidRDefault="00C823C5" w:rsidP="00A64CBD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C823C5">
              <w:rPr>
                <w:bCs/>
                <w:sz w:val="22"/>
                <w:szCs w:val="22"/>
              </w:rPr>
              <w:t>2</w:t>
            </w:r>
          </w:p>
          <w:p w14:paraId="7127B31A" w14:textId="77777777" w:rsidR="00C823C5" w:rsidRPr="00C823C5" w:rsidRDefault="00C823C5" w:rsidP="00A64CBD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14:paraId="1B0EDE30" w14:textId="77777777" w:rsidR="00C823C5" w:rsidRPr="00C823C5" w:rsidRDefault="00C823C5" w:rsidP="00A64CBD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C823C5">
              <w:rPr>
                <w:bCs/>
                <w:sz w:val="22"/>
                <w:szCs w:val="22"/>
              </w:rPr>
              <w:t>1</w:t>
            </w:r>
          </w:p>
          <w:p w14:paraId="246EA717" w14:textId="77777777" w:rsidR="009E726B" w:rsidRDefault="009E726B" w:rsidP="00A64CBD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14:paraId="440CD40E" w14:textId="77777777" w:rsidR="00C823C5" w:rsidRPr="00C823C5" w:rsidRDefault="00DA79AD" w:rsidP="009E726B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14:paraId="3B2FE77E" w14:textId="77777777" w:rsidR="00C823C5" w:rsidRPr="009E726B" w:rsidRDefault="00C823C5" w:rsidP="00A64CBD">
            <w:pPr>
              <w:pStyle w:val="TableParagraph"/>
              <w:kinsoku w:val="0"/>
              <w:overflowPunct w:val="0"/>
              <w:jc w:val="center"/>
              <w:rPr>
                <w:bCs/>
                <w:sz w:val="4"/>
                <w:szCs w:val="4"/>
              </w:rPr>
            </w:pPr>
          </w:p>
          <w:p w14:paraId="37D08E69" w14:textId="77777777" w:rsidR="00BA60B2" w:rsidRPr="00BA60B2" w:rsidRDefault="00BA60B2" w:rsidP="009E726B">
            <w:pPr>
              <w:pStyle w:val="TableParagraph"/>
              <w:kinsoku w:val="0"/>
              <w:overflowPunct w:val="0"/>
              <w:jc w:val="center"/>
              <w:rPr>
                <w:bCs/>
                <w:sz w:val="10"/>
                <w:szCs w:val="10"/>
              </w:rPr>
            </w:pPr>
          </w:p>
          <w:p w14:paraId="56F4307A" w14:textId="77777777" w:rsidR="00C823C5" w:rsidRPr="00C823C5" w:rsidRDefault="00DA79AD" w:rsidP="009E726B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AC75" w14:textId="77777777" w:rsidR="00A64CBD" w:rsidRDefault="00C823C5" w:rsidP="009E726B">
            <w:pPr>
              <w:pStyle w:val="TableParagraph"/>
              <w:kinsoku w:val="0"/>
              <w:overflowPunct w:val="0"/>
              <w:spacing w:before="227" w:line="480" w:lineRule="auto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C823C5">
              <w:rPr>
                <w:b/>
                <w:i/>
                <w:spacing w:val="-4"/>
                <w:sz w:val="22"/>
                <w:szCs w:val="22"/>
              </w:rPr>
              <w:t>S10</w:t>
            </w:r>
          </w:p>
          <w:p w14:paraId="7588F32C" w14:textId="77777777" w:rsidR="00A64CBD" w:rsidRDefault="00C823C5" w:rsidP="003B497D">
            <w:pPr>
              <w:pStyle w:val="TableParagraph"/>
              <w:kinsoku w:val="0"/>
              <w:overflowPunct w:val="0"/>
              <w:spacing w:before="160" w:line="480" w:lineRule="auto"/>
              <w:jc w:val="center"/>
              <w:rPr>
                <w:b/>
                <w:i/>
                <w:sz w:val="22"/>
                <w:szCs w:val="22"/>
              </w:rPr>
            </w:pPr>
            <w:r w:rsidRPr="00C823C5"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 w:rsidRPr="00C823C5">
              <w:rPr>
                <w:b/>
                <w:i/>
                <w:sz w:val="22"/>
                <w:szCs w:val="22"/>
              </w:rPr>
              <w:t>S11</w:t>
            </w:r>
            <w:r w:rsidR="009E726B">
              <w:rPr>
                <w:b/>
                <w:i/>
                <w:sz w:val="22"/>
                <w:szCs w:val="22"/>
              </w:rPr>
              <w:t xml:space="preserve">, </w:t>
            </w:r>
            <w:r w:rsidR="009E726B" w:rsidRPr="00C823C5">
              <w:rPr>
                <w:b/>
                <w:i/>
                <w:sz w:val="22"/>
                <w:szCs w:val="22"/>
              </w:rPr>
              <w:t>S12</w:t>
            </w:r>
          </w:p>
          <w:p w14:paraId="21E5C3C4" w14:textId="77777777" w:rsidR="00C823C5" w:rsidRPr="00C823C5" w:rsidRDefault="00C823C5" w:rsidP="009E726B">
            <w:pPr>
              <w:pStyle w:val="TableParagraph"/>
              <w:kinsoku w:val="0"/>
              <w:overflowPunct w:val="0"/>
              <w:spacing w:line="480" w:lineRule="auto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C823C5">
              <w:rPr>
                <w:b/>
                <w:i/>
                <w:spacing w:val="-4"/>
                <w:sz w:val="22"/>
                <w:szCs w:val="22"/>
              </w:rPr>
              <w:t>S13</w:t>
            </w:r>
          </w:p>
          <w:p w14:paraId="0693F585" w14:textId="77777777" w:rsidR="00C823C5" w:rsidRPr="00C823C5" w:rsidRDefault="009E726B" w:rsidP="00C823C5">
            <w:pPr>
              <w:pStyle w:val="TableParagraph"/>
              <w:kinsoku w:val="0"/>
              <w:overflowPunct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C823C5">
              <w:rPr>
                <w:b/>
                <w:i/>
                <w:sz w:val="22"/>
                <w:szCs w:val="22"/>
              </w:rPr>
              <w:t>S14</w:t>
            </w:r>
          </w:p>
          <w:p w14:paraId="753EB572" w14:textId="77777777" w:rsidR="00C823C5" w:rsidRPr="00C823C5" w:rsidRDefault="00C823C5" w:rsidP="00C823C5">
            <w:pPr>
              <w:pStyle w:val="TableParagraph"/>
              <w:kinsoku w:val="0"/>
              <w:overflowPunct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01C3D738" w14:textId="77777777" w:rsidR="00C823C5" w:rsidRPr="00C823C5" w:rsidRDefault="00C823C5" w:rsidP="003B497D">
            <w:pPr>
              <w:pStyle w:val="TableParagraph"/>
              <w:kinsoku w:val="0"/>
              <w:overflowPunct w:val="0"/>
              <w:jc w:val="center"/>
              <w:rPr>
                <w:spacing w:val="-5"/>
                <w:sz w:val="22"/>
                <w:szCs w:val="22"/>
              </w:rPr>
            </w:pPr>
            <w:r w:rsidRPr="00C823C5">
              <w:rPr>
                <w:b/>
                <w:i/>
                <w:spacing w:val="-5"/>
                <w:sz w:val="22"/>
                <w:szCs w:val="22"/>
              </w:rPr>
              <w:t>S15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3C1C" w14:textId="77777777" w:rsidR="00C823C5" w:rsidRPr="00C823C5" w:rsidRDefault="00C823C5" w:rsidP="00C823C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14:paraId="7622E3ED" w14:textId="77777777" w:rsidR="00C823C5" w:rsidRPr="00C823C5" w:rsidRDefault="00C823C5" w:rsidP="009E726B">
            <w:pPr>
              <w:pStyle w:val="TableParagraph"/>
              <w:kinsoku w:val="0"/>
              <w:overflowPunct w:val="0"/>
              <w:ind w:left="111" w:right="578"/>
              <w:jc w:val="center"/>
              <w:rPr>
                <w:spacing w:val="-2"/>
                <w:sz w:val="22"/>
                <w:szCs w:val="22"/>
              </w:rPr>
            </w:pPr>
            <w:r w:rsidRPr="00C823C5">
              <w:rPr>
                <w:spacing w:val="-2"/>
                <w:sz w:val="22"/>
                <w:szCs w:val="22"/>
              </w:rPr>
              <w:t>Evaluare orală</w:t>
            </w:r>
          </w:p>
          <w:p w14:paraId="338EDF34" w14:textId="77777777" w:rsidR="00C823C5" w:rsidRPr="00C823C5" w:rsidRDefault="00C823C5" w:rsidP="009E726B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0B159B25" w14:textId="77777777" w:rsidR="00C823C5" w:rsidRPr="00C823C5" w:rsidRDefault="00C823C5" w:rsidP="009E726B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56ED9855" w14:textId="77777777" w:rsidR="00C823C5" w:rsidRPr="00C823C5" w:rsidRDefault="00C823C5" w:rsidP="009E726B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73F9D010" w14:textId="77777777" w:rsidR="00C823C5" w:rsidRPr="00C823C5" w:rsidRDefault="00C823C5" w:rsidP="009E726B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51AFF830" w14:textId="77777777" w:rsidR="00C823C5" w:rsidRPr="00C823C5" w:rsidRDefault="00C823C5" w:rsidP="009E726B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66D1255F" w14:textId="77777777" w:rsidR="00C823C5" w:rsidRPr="00C823C5" w:rsidRDefault="00C823C5" w:rsidP="009E726B">
            <w:pPr>
              <w:pStyle w:val="TableParagraph"/>
              <w:kinsoku w:val="0"/>
              <w:overflowPunct w:val="0"/>
              <w:spacing w:before="1"/>
              <w:jc w:val="center"/>
              <w:rPr>
                <w:b/>
                <w:bCs/>
                <w:sz w:val="22"/>
                <w:szCs w:val="22"/>
              </w:rPr>
            </w:pPr>
          </w:p>
          <w:p w14:paraId="0093A8D9" w14:textId="77777777" w:rsidR="00C823C5" w:rsidRPr="00C823C5" w:rsidRDefault="00DA79AD" w:rsidP="009E726B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  <w:r w:rsidRPr="00C44869">
              <w:rPr>
                <w:spacing w:val="-2"/>
                <w:sz w:val="22"/>
                <w:szCs w:val="22"/>
              </w:rPr>
              <w:t xml:space="preserve">Evaluare </w:t>
            </w:r>
            <w:r>
              <w:rPr>
                <w:spacing w:val="-2"/>
                <w:sz w:val="22"/>
                <w:szCs w:val="22"/>
              </w:rPr>
              <w:t>scrisă (Test)</w:t>
            </w:r>
          </w:p>
        </w:tc>
      </w:tr>
      <w:tr w:rsidR="005E78BA" w14:paraId="110ADF55" w14:textId="77777777" w:rsidTr="005E78BA">
        <w:trPr>
          <w:gridAfter w:val="1"/>
          <w:wAfter w:w="115" w:type="dxa"/>
          <w:trHeight w:val="416"/>
          <w:jc w:val="center"/>
        </w:trPr>
        <w:tc>
          <w:tcPr>
            <w:tcW w:w="7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29A9" w14:textId="77777777" w:rsidR="005E78BA" w:rsidRPr="00656417" w:rsidRDefault="005E78BA" w:rsidP="003E5B6A">
            <w:pPr>
              <w:pStyle w:val="BodyText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</w:tc>
        <w:tc>
          <w:tcPr>
            <w:tcW w:w="7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3B4676" w14:textId="77777777" w:rsidR="005E78BA" w:rsidRPr="00656417" w:rsidRDefault="005E78BA" w:rsidP="005E78BA">
            <w:pPr>
              <w:pStyle w:val="TableParagraph"/>
              <w:kinsoku w:val="0"/>
              <w:overflowPunct w:val="0"/>
              <w:spacing w:before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MODULELE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și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10"/>
              </w:rPr>
              <w:t>4</w:t>
            </w:r>
          </w:p>
        </w:tc>
      </w:tr>
      <w:tr w:rsidR="005E78BA" w14:paraId="1D326404" w14:textId="77777777" w:rsidTr="00F6047F">
        <w:tblPrEx>
          <w:jc w:val="left"/>
        </w:tblPrEx>
        <w:trPr>
          <w:gridBefore w:val="1"/>
          <w:wBefore w:w="126" w:type="dxa"/>
          <w:trHeight w:val="4527"/>
        </w:trPr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77C6" w14:textId="77777777" w:rsidR="005E78BA" w:rsidRPr="00F6047F" w:rsidRDefault="005E78BA" w:rsidP="00980073">
            <w:pPr>
              <w:rPr>
                <w:b/>
                <w:bCs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D41B" w14:textId="77777777" w:rsidR="005E78BA" w:rsidRPr="00F6047F" w:rsidRDefault="005E78BA" w:rsidP="00602260">
            <w:pPr>
              <w:pStyle w:val="TableParagraph"/>
              <w:numPr>
                <w:ilvl w:val="1"/>
                <w:numId w:val="15"/>
              </w:numPr>
              <w:tabs>
                <w:tab w:val="left" w:pos="528"/>
              </w:tabs>
              <w:kinsoku w:val="0"/>
              <w:overflowPunct w:val="0"/>
              <w:spacing w:line="275" w:lineRule="exact"/>
              <w:ind w:left="533"/>
              <w:rPr>
                <w:spacing w:val="-2"/>
                <w:sz w:val="22"/>
                <w:szCs w:val="22"/>
              </w:rPr>
            </w:pPr>
            <w:r w:rsidRPr="00F6047F">
              <w:rPr>
                <w:sz w:val="22"/>
                <w:szCs w:val="22"/>
              </w:rPr>
              <w:t>Utilizarea</w:t>
            </w:r>
            <w:r w:rsidRPr="00F6047F">
              <w:rPr>
                <w:spacing w:val="-4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termenilor</w:t>
            </w:r>
            <w:r w:rsidRPr="00F6047F">
              <w:rPr>
                <w:spacing w:val="-2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geografici</w:t>
            </w:r>
            <w:r w:rsidRPr="00F6047F">
              <w:rPr>
                <w:spacing w:val="-2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în</w:t>
            </w:r>
            <w:r w:rsidRPr="00F6047F">
              <w:rPr>
                <w:spacing w:val="-3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contexte</w:t>
            </w:r>
            <w:r w:rsidRPr="00F6047F">
              <w:rPr>
                <w:spacing w:val="-3"/>
                <w:sz w:val="22"/>
                <w:szCs w:val="22"/>
              </w:rPr>
              <w:t xml:space="preserve"> </w:t>
            </w:r>
            <w:r w:rsidR="00F6047F">
              <w:rPr>
                <w:spacing w:val="-2"/>
                <w:sz w:val="22"/>
                <w:szCs w:val="22"/>
              </w:rPr>
              <w:t>diferite</w:t>
            </w:r>
          </w:p>
          <w:p w14:paraId="0A4EB5E0" w14:textId="77777777" w:rsidR="005E78BA" w:rsidRPr="00F6047F" w:rsidRDefault="005E78BA" w:rsidP="005E78BA">
            <w:pPr>
              <w:pStyle w:val="TableParagraph"/>
              <w:numPr>
                <w:ilvl w:val="1"/>
                <w:numId w:val="15"/>
              </w:numPr>
              <w:tabs>
                <w:tab w:val="left" w:pos="528"/>
              </w:tabs>
              <w:kinsoku w:val="0"/>
              <w:overflowPunct w:val="0"/>
              <w:ind w:left="107" w:right="1012" w:firstLine="0"/>
              <w:rPr>
                <w:sz w:val="22"/>
                <w:szCs w:val="22"/>
              </w:rPr>
            </w:pPr>
            <w:r w:rsidRPr="00F6047F">
              <w:rPr>
                <w:sz w:val="22"/>
                <w:szCs w:val="22"/>
              </w:rPr>
              <w:t>Descrierea</w:t>
            </w:r>
            <w:r w:rsidRPr="00F6047F">
              <w:rPr>
                <w:spacing w:val="-10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unor</w:t>
            </w:r>
            <w:r w:rsidRPr="00F6047F">
              <w:rPr>
                <w:spacing w:val="-9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elemente,</w:t>
            </w:r>
            <w:r w:rsidRPr="00F6047F">
              <w:rPr>
                <w:spacing w:val="-9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fenomene</w:t>
            </w:r>
            <w:r w:rsidRPr="00F6047F">
              <w:rPr>
                <w:spacing w:val="-10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sau</w:t>
            </w:r>
            <w:r w:rsidRPr="00F6047F">
              <w:rPr>
                <w:spacing w:val="-8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procese geografic</w:t>
            </w:r>
            <w:r w:rsidR="00F6047F">
              <w:rPr>
                <w:sz w:val="22"/>
                <w:szCs w:val="22"/>
              </w:rPr>
              <w:t>e observate direct sau indirect</w:t>
            </w:r>
          </w:p>
          <w:p w14:paraId="08A41058" w14:textId="77777777" w:rsidR="000B59D3" w:rsidRDefault="000B59D3" w:rsidP="000B59D3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4817E6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Utilizarea tehnici</w:t>
            </w:r>
            <w:r>
              <w:rPr>
                <w:rFonts w:ascii="Times New Roman" w:hAnsi="Times New Roman" w:cs="Times New Roman"/>
              </w:rPr>
              <w:t>lor de orientare pe hartă/teren</w:t>
            </w:r>
          </w:p>
          <w:p w14:paraId="1913BBC4" w14:textId="77777777" w:rsidR="000B59D3" w:rsidRPr="00362068" w:rsidRDefault="000B59D3" w:rsidP="000B59D3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4817E6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Relaţionarea scării de pro</w:t>
            </w:r>
            <w:r>
              <w:rPr>
                <w:rFonts w:ascii="Times New Roman" w:hAnsi="Times New Roman" w:cs="Times New Roman"/>
              </w:rPr>
              <w:t>porţie cu realitatea geografică</w:t>
            </w:r>
          </w:p>
          <w:p w14:paraId="2516FFBC" w14:textId="77777777" w:rsidR="000B59D3" w:rsidRDefault="000B59D3" w:rsidP="000B59D3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362068">
              <w:rPr>
                <w:rFonts w:ascii="Times New Roman" w:hAnsi="Times New Roman" w:cs="Times New Roman"/>
              </w:rPr>
              <w:t>2.3. Citirea reprezentărilor grafice şi cartografice simple</w:t>
            </w:r>
          </w:p>
          <w:p w14:paraId="7E5D853E" w14:textId="77777777" w:rsidR="000B59D3" w:rsidRPr="00362068" w:rsidRDefault="000B59D3" w:rsidP="000B59D3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4817E6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Descrierea unor elemente, fenomene şi procese geografice folosind noţiuni din ma</w:t>
            </w:r>
            <w:r>
              <w:rPr>
                <w:rFonts w:ascii="Times New Roman" w:hAnsi="Times New Roman" w:cs="Times New Roman"/>
              </w:rPr>
              <w:t>tematică, ştiinţe şi tehnologii</w:t>
            </w:r>
          </w:p>
          <w:p w14:paraId="64CD9355" w14:textId="77777777" w:rsidR="005E78BA" w:rsidRPr="00F6047F" w:rsidRDefault="005E78BA" w:rsidP="00980073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F6047F">
              <w:rPr>
                <w:sz w:val="22"/>
                <w:szCs w:val="22"/>
              </w:rPr>
              <w:t>3.2.</w:t>
            </w:r>
            <w:r w:rsidRPr="00F6047F">
              <w:rPr>
                <w:spacing w:val="-6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Precizarea</w:t>
            </w:r>
            <w:r w:rsidRPr="00F6047F">
              <w:rPr>
                <w:spacing w:val="-7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legăturilor</w:t>
            </w:r>
            <w:r w:rsidRPr="00F6047F">
              <w:rPr>
                <w:spacing w:val="-6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dintre</w:t>
            </w:r>
            <w:r w:rsidRPr="00F6047F">
              <w:rPr>
                <w:spacing w:val="-8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realitatea</w:t>
            </w:r>
            <w:r w:rsidRPr="00F6047F">
              <w:rPr>
                <w:spacing w:val="-7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geografică</w:t>
            </w:r>
            <w:r w:rsidRPr="00F6047F">
              <w:rPr>
                <w:spacing w:val="-8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 xml:space="preserve">şi </w:t>
            </w:r>
            <w:r w:rsidR="00F6047F">
              <w:rPr>
                <w:spacing w:val="-2"/>
                <w:sz w:val="22"/>
                <w:szCs w:val="22"/>
              </w:rPr>
              <w:t>fenomene</w:t>
            </w:r>
          </w:p>
          <w:p w14:paraId="3D9A0ECD" w14:textId="77777777" w:rsidR="005E78BA" w:rsidRDefault="005E78BA" w:rsidP="00980073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F6047F">
              <w:rPr>
                <w:sz w:val="22"/>
                <w:szCs w:val="22"/>
              </w:rPr>
              <w:t>3.3. Descrierea diversităţii naturale a realităţii geografice realizând</w:t>
            </w:r>
            <w:r w:rsidRPr="00F6047F">
              <w:rPr>
                <w:spacing w:val="-4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corelaţii</w:t>
            </w:r>
            <w:r w:rsidRPr="00F6047F">
              <w:rPr>
                <w:spacing w:val="-6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cu</w:t>
            </w:r>
            <w:r w:rsidRPr="00F6047F">
              <w:rPr>
                <w:spacing w:val="-6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informaţiile</w:t>
            </w:r>
            <w:r w:rsidRPr="00F6047F">
              <w:rPr>
                <w:spacing w:val="-6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dobândite</w:t>
            </w:r>
            <w:r w:rsidRPr="00F6047F">
              <w:rPr>
                <w:spacing w:val="-6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la</w:t>
            </w:r>
            <w:r w:rsidRPr="00F6047F">
              <w:rPr>
                <w:spacing w:val="-6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alte</w:t>
            </w:r>
            <w:r w:rsidRPr="00F6047F">
              <w:rPr>
                <w:spacing w:val="-6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 xml:space="preserve">discipline </w:t>
            </w:r>
            <w:r w:rsidRPr="00F6047F">
              <w:rPr>
                <w:spacing w:val="-2"/>
                <w:sz w:val="22"/>
                <w:szCs w:val="22"/>
              </w:rPr>
              <w:t>ş</w:t>
            </w:r>
            <w:r w:rsidR="00F6047F">
              <w:rPr>
                <w:spacing w:val="-2"/>
                <w:sz w:val="22"/>
                <w:szCs w:val="22"/>
              </w:rPr>
              <w:t>colare</w:t>
            </w:r>
          </w:p>
          <w:p w14:paraId="5A36B007" w14:textId="77777777" w:rsidR="00602260" w:rsidRPr="00362068" w:rsidRDefault="00602260" w:rsidP="00602260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362068">
              <w:rPr>
                <w:rFonts w:ascii="Times New Roman" w:hAnsi="Times New Roman" w:cs="Times New Roman"/>
              </w:rPr>
              <w:t>4.1. Utilizarea metodelor simple de investigare</w:t>
            </w:r>
          </w:p>
          <w:p w14:paraId="7F0BE969" w14:textId="77777777" w:rsidR="005E78BA" w:rsidRPr="00F6047F" w:rsidRDefault="005E78BA" w:rsidP="00980073">
            <w:pPr>
              <w:pStyle w:val="TableParagraph"/>
              <w:kinsoku w:val="0"/>
              <w:overflowPunct w:val="0"/>
              <w:spacing w:before="1"/>
              <w:ind w:left="107"/>
              <w:rPr>
                <w:spacing w:val="-2"/>
                <w:sz w:val="22"/>
                <w:szCs w:val="22"/>
              </w:rPr>
            </w:pPr>
            <w:r w:rsidRPr="00F6047F">
              <w:rPr>
                <w:sz w:val="22"/>
                <w:szCs w:val="22"/>
              </w:rPr>
              <w:t>4.2.</w:t>
            </w:r>
            <w:r w:rsidRPr="00F6047F">
              <w:rPr>
                <w:spacing w:val="-3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Ordonarea</w:t>
            </w:r>
            <w:r w:rsidRPr="00F6047F">
              <w:rPr>
                <w:spacing w:val="-2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elementelor</w:t>
            </w:r>
            <w:r w:rsidRPr="00F6047F">
              <w:rPr>
                <w:spacing w:val="-1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geografice</w:t>
            </w:r>
            <w:r w:rsidRPr="00F6047F">
              <w:rPr>
                <w:spacing w:val="-1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după</w:t>
            </w:r>
            <w:r w:rsidRPr="00F6047F">
              <w:rPr>
                <w:spacing w:val="-2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anumite</w:t>
            </w:r>
            <w:r w:rsidRPr="00F6047F">
              <w:rPr>
                <w:spacing w:val="-1"/>
                <w:sz w:val="22"/>
                <w:szCs w:val="22"/>
              </w:rPr>
              <w:t xml:space="preserve"> </w:t>
            </w:r>
            <w:r w:rsidRPr="00F6047F">
              <w:rPr>
                <w:spacing w:val="-2"/>
                <w:sz w:val="22"/>
                <w:szCs w:val="22"/>
              </w:rPr>
              <w:t>criterii</w:t>
            </w:r>
          </w:p>
          <w:p w14:paraId="07065E6E" w14:textId="77777777" w:rsidR="005E78BA" w:rsidRPr="00F6047F" w:rsidRDefault="005E78BA" w:rsidP="00980073">
            <w:pPr>
              <w:pStyle w:val="TableParagraph"/>
              <w:kinsoku w:val="0"/>
              <w:overflowPunct w:val="0"/>
              <w:ind w:left="107" w:right="4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4A0D" w14:textId="77777777" w:rsidR="005E78BA" w:rsidRPr="00BA60B2" w:rsidRDefault="005E78BA" w:rsidP="00F6047F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spacing w:val="-2"/>
                <w:sz w:val="22"/>
                <w:szCs w:val="22"/>
              </w:rPr>
            </w:pPr>
            <w:r w:rsidRPr="00BA60B2">
              <w:rPr>
                <w:b/>
                <w:bCs/>
                <w:spacing w:val="-2"/>
                <w:sz w:val="22"/>
                <w:szCs w:val="22"/>
              </w:rPr>
              <w:t>ATMOSFERA</w:t>
            </w:r>
          </w:p>
          <w:p w14:paraId="21628F05" w14:textId="77777777" w:rsidR="00F6047F" w:rsidRPr="00BA60B2" w:rsidRDefault="00F6047F" w:rsidP="00F6047F">
            <w:pPr>
              <w:pStyle w:val="TableParagraph"/>
              <w:tabs>
                <w:tab w:val="left" w:pos="284"/>
              </w:tabs>
              <w:kinsoku w:val="0"/>
              <w:overflowPunct w:val="0"/>
              <w:rPr>
                <w:sz w:val="22"/>
                <w:szCs w:val="22"/>
              </w:rPr>
            </w:pPr>
            <w:r w:rsidRPr="00BA60B2">
              <w:rPr>
                <w:sz w:val="22"/>
                <w:szCs w:val="22"/>
              </w:rPr>
              <w:t xml:space="preserve"> • Atmosfera – caracteristici generale</w:t>
            </w:r>
          </w:p>
          <w:p w14:paraId="5D15726E" w14:textId="77777777" w:rsidR="005E78BA" w:rsidRPr="00BA60B2" w:rsidRDefault="00F6047F" w:rsidP="00F6047F">
            <w:pPr>
              <w:pStyle w:val="TableParagraph"/>
              <w:tabs>
                <w:tab w:val="left" w:pos="284"/>
              </w:tabs>
              <w:kinsoku w:val="0"/>
              <w:overflowPunct w:val="0"/>
              <w:rPr>
                <w:spacing w:val="-2"/>
                <w:sz w:val="22"/>
                <w:szCs w:val="22"/>
              </w:rPr>
            </w:pPr>
            <w:r w:rsidRPr="00BA60B2">
              <w:rPr>
                <w:sz w:val="22"/>
                <w:szCs w:val="22"/>
              </w:rPr>
              <w:t xml:space="preserve"> • </w:t>
            </w:r>
            <w:r w:rsidR="005E78BA" w:rsidRPr="00BA60B2">
              <w:rPr>
                <w:sz w:val="22"/>
                <w:szCs w:val="22"/>
              </w:rPr>
              <w:t>Elemente</w:t>
            </w:r>
            <w:r w:rsidR="005E78BA" w:rsidRPr="00BA60B2">
              <w:rPr>
                <w:spacing w:val="-15"/>
                <w:sz w:val="22"/>
                <w:szCs w:val="22"/>
              </w:rPr>
              <w:t xml:space="preserve"> </w:t>
            </w:r>
            <w:r w:rsidR="005E78BA" w:rsidRPr="00BA60B2">
              <w:rPr>
                <w:sz w:val="22"/>
                <w:szCs w:val="22"/>
              </w:rPr>
              <w:t>și</w:t>
            </w:r>
            <w:r w:rsidR="005E78BA" w:rsidRPr="00BA60B2">
              <w:rPr>
                <w:spacing w:val="-15"/>
                <w:sz w:val="22"/>
                <w:szCs w:val="22"/>
              </w:rPr>
              <w:t xml:space="preserve"> </w:t>
            </w:r>
            <w:r w:rsidR="005E78BA" w:rsidRPr="00BA60B2">
              <w:rPr>
                <w:sz w:val="22"/>
                <w:szCs w:val="22"/>
              </w:rPr>
              <w:t xml:space="preserve">fenomene </w:t>
            </w:r>
            <w:r w:rsidR="005E78BA" w:rsidRPr="00BA60B2">
              <w:rPr>
                <w:spacing w:val="-2"/>
                <w:sz w:val="22"/>
                <w:szCs w:val="22"/>
              </w:rPr>
              <w:t>meteorologice</w:t>
            </w:r>
          </w:p>
          <w:p w14:paraId="1AD3C7F8" w14:textId="77777777" w:rsidR="005E78BA" w:rsidRPr="00BA60B2" w:rsidRDefault="00F6047F" w:rsidP="00F6047F">
            <w:pPr>
              <w:pStyle w:val="TableParagraph"/>
              <w:tabs>
                <w:tab w:val="left" w:pos="284"/>
              </w:tabs>
              <w:kinsoku w:val="0"/>
              <w:overflowPunct w:val="0"/>
              <w:spacing w:line="293" w:lineRule="exact"/>
              <w:rPr>
                <w:spacing w:val="-2"/>
                <w:sz w:val="22"/>
                <w:szCs w:val="22"/>
              </w:rPr>
            </w:pPr>
            <w:r w:rsidRPr="00BA60B2">
              <w:rPr>
                <w:sz w:val="22"/>
                <w:szCs w:val="22"/>
              </w:rPr>
              <w:t xml:space="preserve"> • </w:t>
            </w:r>
            <w:r w:rsidR="005E78BA" w:rsidRPr="00BA60B2">
              <w:rPr>
                <w:sz w:val="22"/>
                <w:szCs w:val="22"/>
              </w:rPr>
              <w:t>Vremea</w:t>
            </w:r>
            <w:r w:rsidR="005E78BA" w:rsidRPr="00BA60B2">
              <w:rPr>
                <w:spacing w:val="-5"/>
                <w:sz w:val="22"/>
                <w:szCs w:val="22"/>
              </w:rPr>
              <w:t xml:space="preserve"> </w:t>
            </w:r>
            <w:r w:rsidR="005E78BA" w:rsidRPr="00BA60B2">
              <w:rPr>
                <w:sz w:val="22"/>
                <w:szCs w:val="22"/>
              </w:rPr>
              <w:t xml:space="preserve">și </w:t>
            </w:r>
            <w:r w:rsidR="005E78BA" w:rsidRPr="00BA60B2">
              <w:rPr>
                <w:spacing w:val="-2"/>
                <w:sz w:val="22"/>
                <w:szCs w:val="22"/>
              </w:rPr>
              <w:t>clima</w:t>
            </w:r>
          </w:p>
          <w:p w14:paraId="49AB3F0C" w14:textId="77777777" w:rsidR="005E78BA" w:rsidRPr="00BA60B2" w:rsidRDefault="00F6047F" w:rsidP="00F6047F">
            <w:pPr>
              <w:pStyle w:val="TableParagraph"/>
              <w:tabs>
                <w:tab w:val="left" w:pos="284"/>
              </w:tabs>
              <w:kinsoku w:val="0"/>
              <w:overflowPunct w:val="0"/>
              <w:ind w:right="152"/>
              <w:rPr>
                <w:sz w:val="22"/>
                <w:szCs w:val="22"/>
              </w:rPr>
            </w:pPr>
            <w:r w:rsidRPr="00BA60B2">
              <w:rPr>
                <w:sz w:val="22"/>
                <w:szCs w:val="22"/>
              </w:rPr>
              <w:t xml:space="preserve"> • </w:t>
            </w:r>
            <w:r w:rsidR="005E78BA" w:rsidRPr="00BA60B2">
              <w:rPr>
                <w:sz w:val="22"/>
                <w:szCs w:val="22"/>
              </w:rPr>
              <w:t>Zonele</w:t>
            </w:r>
            <w:r w:rsidR="005E78BA" w:rsidRPr="00BA60B2">
              <w:rPr>
                <w:spacing w:val="-10"/>
                <w:sz w:val="22"/>
                <w:szCs w:val="22"/>
              </w:rPr>
              <w:t xml:space="preserve"> </w:t>
            </w:r>
            <w:r w:rsidR="005E78BA" w:rsidRPr="00BA60B2">
              <w:rPr>
                <w:sz w:val="22"/>
                <w:szCs w:val="22"/>
              </w:rPr>
              <w:t>climatice</w:t>
            </w:r>
            <w:r w:rsidR="005E78BA" w:rsidRPr="00BA60B2">
              <w:rPr>
                <w:spacing w:val="-10"/>
                <w:sz w:val="22"/>
                <w:szCs w:val="22"/>
              </w:rPr>
              <w:t xml:space="preserve"> </w:t>
            </w:r>
            <w:r w:rsidR="005E78BA" w:rsidRPr="00BA60B2">
              <w:rPr>
                <w:sz w:val="22"/>
                <w:szCs w:val="22"/>
              </w:rPr>
              <w:t>ale</w:t>
            </w:r>
            <w:r w:rsidR="005E78BA" w:rsidRPr="00BA60B2">
              <w:rPr>
                <w:spacing w:val="-10"/>
                <w:sz w:val="22"/>
                <w:szCs w:val="22"/>
              </w:rPr>
              <w:t xml:space="preserve"> </w:t>
            </w:r>
            <w:r w:rsidR="005E78BA" w:rsidRPr="00BA60B2">
              <w:rPr>
                <w:sz w:val="22"/>
                <w:szCs w:val="22"/>
              </w:rPr>
              <w:t>Terrei</w:t>
            </w:r>
            <w:r w:rsidR="005E78BA" w:rsidRPr="00BA60B2">
              <w:rPr>
                <w:spacing w:val="-10"/>
                <w:sz w:val="22"/>
                <w:szCs w:val="22"/>
              </w:rPr>
              <w:t xml:space="preserve"> </w:t>
            </w:r>
            <w:r w:rsidR="005E78BA" w:rsidRPr="00BA60B2">
              <w:rPr>
                <w:sz w:val="22"/>
                <w:szCs w:val="22"/>
              </w:rPr>
              <w:t>și influența asupra geosferelor</w:t>
            </w:r>
          </w:p>
          <w:p w14:paraId="499E93EA" w14:textId="77777777" w:rsidR="00F6047F" w:rsidRPr="00BA60B2" w:rsidRDefault="00F6047F" w:rsidP="00F6047F">
            <w:pPr>
              <w:pStyle w:val="TableParagraph"/>
              <w:tabs>
                <w:tab w:val="left" w:pos="469"/>
              </w:tabs>
              <w:kinsoku w:val="0"/>
              <w:overflowPunct w:val="0"/>
              <w:ind w:right="193"/>
              <w:rPr>
                <w:i/>
                <w:sz w:val="22"/>
                <w:szCs w:val="22"/>
              </w:rPr>
            </w:pPr>
            <w:r w:rsidRPr="00BA60B2">
              <w:rPr>
                <w:sz w:val="22"/>
                <w:szCs w:val="22"/>
              </w:rPr>
              <w:t xml:space="preserve"> </w:t>
            </w:r>
            <w:r w:rsidRPr="00BA60B2">
              <w:rPr>
                <w:i/>
                <w:sz w:val="22"/>
                <w:szCs w:val="22"/>
              </w:rPr>
              <w:t xml:space="preserve">• </w:t>
            </w:r>
            <w:r w:rsidR="005E78BA" w:rsidRPr="00BA60B2">
              <w:rPr>
                <w:i/>
                <w:sz w:val="22"/>
                <w:szCs w:val="22"/>
              </w:rPr>
              <w:t>Aplicație</w:t>
            </w:r>
            <w:r w:rsidR="005E78BA" w:rsidRPr="00BA60B2">
              <w:rPr>
                <w:i/>
                <w:spacing w:val="-14"/>
                <w:sz w:val="22"/>
                <w:szCs w:val="22"/>
              </w:rPr>
              <w:t xml:space="preserve"> </w:t>
            </w:r>
            <w:r w:rsidR="005E78BA" w:rsidRPr="00BA60B2">
              <w:rPr>
                <w:i/>
                <w:sz w:val="22"/>
                <w:szCs w:val="22"/>
              </w:rPr>
              <w:t>practică</w:t>
            </w:r>
            <w:r w:rsidRPr="00BA60B2">
              <w:rPr>
                <w:i/>
                <w:spacing w:val="-13"/>
                <w:sz w:val="22"/>
                <w:szCs w:val="22"/>
              </w:rPr>
              <w:t>:</w:t>
            </w:r>
            <w:r w:rsidR="005E78BA" w:rsidRPr="00BA60B2">
              <w:rPr>
                <w:i/>
                <w:spacing w:val="-13"/>
                <w:sz w:val="22"/>
                <w:szCs w:val="22"/>
              </w:rPr>
              <w:t xml:space="preserve"> </w:t>
            </w:r>
            <w:r w:rsidR="005E78BA" w:rsidRPr="00BA60B2">
              <w:rPr>
                <w:i/>
                <w:sz w:val="22"/>
                <w:szCs w:val="22"/>
              </w:rPr>
              <w:t xml:space="preserve">Clima, vremea și </w:t>
            </w:r>
            <w:r w:rsidRPr="00BA60B2">
              <w:rPr>
                <w:i/>
                <w:sz w:val="22"/>
                <w:szCs w:val="22"/>
              </w:rPr>
              <w:t>activitatea în orizontul local</w:t>
            </w:r>
          </w:p>
          <w:p w14:paraId="639D48B4" w14:textId="77777777" w:rsidR="00F6047F" w:rsidRPr="00BA60B2" w:rsidRDefault="00F6047F" w:rsidP="00F6047F">
            <w:pPr>
              <w:pStyle w:val="TableParagraph"/>
              <w:tabs>
                <w:tab w:val="left" w:pos="469"/>
              </w:tabs>
              <w:kinsoku w:val="0"/>
              <w:overflowPunct w:val="0"/>
              <w:rPr>
                <w:sz w:val="22"/>
                <w:szCs w:val="22"/>
              </w:rPr>
            </w:pPr>
            <w:r w:rsidRPr="00BA60B2">
              <w:rPr>
                <w:sz w:val="22"/>
                <w:szCs w:val="22"/>
              </w:rPr>
              <w:t xml:space="preserve"> • </w:t>
            </w:r>
            <w:r w:rsidRPr="00BA60B2">
              <w:rPr>
                <w:i/>
                <w:sz w:val="22"/>
                <w:szCs w:val="22"/>
              </w:rPr>
              <w:t xml:space="preserve">Aplicație practică: </w:t>
            </w:r>
            <w:r w:rsidR="005E78BA" w:rsidRPr="00BA60B2">
              <w:rPr>
                <w:i/>
                <w:sz w:val="22"/>
                <w:szCs w:val="22"/>
              </w:rPr>
              <w:t>Modalități de avertizare, reguli de comportare și măsuri de protecție în cazul producerii de fenomene și procese externe din orizontul local</w:t>
            </w:r>
            <w:r w:rsidR="005E78BA" w:rsidRPr="00BA60B2">
              <w:rPr>
                <w:sz w:val="22"/>
                <w:szCs w:val="22"/>
              </w:rPr>
              <w:t xml:space="preserve"> </w:t>
            </w:r>
          </w:p>
          <w:p w14:paraId="23FB1349" w14:textId="77777777" w:rsidR="005E78BA" w:rsidRPr="00BA60B2" w:rsidRDefault="005E78BA" w:rsidP="00980073">
            <w:pPr>
              <w:pStyle w:val="TableParagraph"/>
              <w:kinsoku w:val="0"/>
              <w:overflowPunct w:val="0"/>
              <w:spacing w:line="276" w:lineRule="exact"/>
              <w:ind w:left="468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8E97" w14:textId="77777777" w:rsidR="005E78BA" w:rsidRPr="00BA60B2" w:rsidRDefault="005E78BA" w:rsidP="00980073">
            <w:pPr>
              <w:pStyle w:val="TableParagraph"/>
              <w:kinsoku w:val="0"/>
              <w:overflowPunct w:val="0"/>
              <w:spacing w:before="10"/>
              <w:rPr>
                <w:bCs/>
                <w:sz w:val="22"/>
                <w:szCs w:val="22"/>
              </w:rPr>
            </w:pPr>
          </w:p>
          <w:p w14:paraId="3FAE241A" w14:textId="77777777" w:rsidR="005E78BA" w:rsidRPr="00BA60B2" w:rsidRDefault="005E78BA" w:rsidP="00980073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  <w:r w:rsidRPr="00BA60B2">
              <w:rPr>
                <w:bCs/>
                <w:sz w:val="22"/>
                <w:szCs w:val="22"/>
              </w:rPr>
              <w:t>1</w:t>
            </w:r>
          </w:p>
          <w:p w14:paraId="16ABCCFE" w14:textId="77777777" w:rsidR="00BA60B2" w:rsidRDefault="00BA60B2" w:rsidP="00980073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</w:p>
          <w:p w14:paraId="57E3F40E" w14:textId="77777777" w:rsidR="005E78BA" w:rsidRPr="00BA60B2" w:rsidRDefault="005E78BA" w:rsidP="00980073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  <w:r w:rsidRPr="00BA60B2">
              <w:rPr>
                <w:bCs/>
                <w:sz w:val="22"/>
                <w:szCs w:val="22"/>
              </w:rPr>
              <w:t>1</w:t>
            </w:r>
          </w:p>
          <w:p w14:paraId="5F16975F" w14:textId="77777777" w:rsidR="005E78BA" w:rsidRPr="00BA60B2" w:rsidRDefault="005E78BA" w:rsidP="00980073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14:paraId="00BA12FF" w14:textId="77777777" w:rsidR="005E78BA" w:rsidRPr="00BA60B2" w:rsidRDefault="005E78BA" w:rsidP="00980073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  <w:r w:rsidRPr="00BA60B2">
              <w:rPr>
                <w:bCs/>
                <w:sz w:val="22"/>
                <w:szCs w:val="22"/>
              </w:rPr>
              <w:t>1</w:t>
            </w:r>
          </w:p>
          <w:p w14:paraId="7D77814C" w14:textId="77777777" w:rsidR="005E78BA" w:rsidRPr="00BA60B2" w:rsidRDefault="005E78BA" w:rsidP="00980073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14:paraId="6CA83772" w14:textId="77777777" w:rsidR="005E78BA" w:rsidRPr="00BA60B2" w:rsidRDefault="005E78BA" w:rsidP="00980073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  <w:r w:rsidRPr="00BA60B2">
              <w:rPr>
                <w:bCs/>
                <w:sz w:val="22"/>
                <w:szCs w:val="22"/>
              </w:rPr>
              <w:t>2</w:t>
            </w:r>
          </w:p>
          <w:p w14:paraId="0C63F8F1" w14:textId="77777777" w:rsidR="005E78BA" w:rsidRPr="00BA60B2" w:rsidRDefault="005E78BA" w:rsidP="00980073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14:paraId="7251F802" w14:textId="77777777" w:rsidR="005E78BA" w:rsidRPr="00BA60B2" w:rsidRDefault="005E78BA" w:rsidP="00980073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14:paraId="4DA46959" w14:textId="77777777" w:rsidR="005E78BA" w:rsidRPr="00BA60B2" w:rsidRDefault="005E78BA" w:rsidP="00980073">
            <w:pPr>
              <w:pStyle w:val="TableParagraph"/>
              <w:kinsoku w:val="0"/>
              <w:overflowPunct w:val="0"/>
              <w:spacing w:before="231"/>
              <w:ind w:left="11"/>
              <w:jc w:val="center"/>
              <w:rPr>
                <w:bCs/>
                <w:sz w:val="22"/>
                <w:szCs w:val="22"/>
              </w:rPr>
            </w:pPr>
            <w:r w:rsidRPr="00BA60B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68A7" w14:textId="77777777" w:rsidR="005E78BA" w:rsidRPr="00BA60B2" w:rsidRDefault="005E78BA" w:rsidP="0098007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14:paraId="083DA909" w14:textId="77777777" w:rsidR="00BA60B2" w:rsidRDefault="005E78BA" w:rsidP="00F6047F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BA60B2">
              <w:rPr>
                <w:b/>
                <w:i/>
                <w:spacing w:val="-4"/>
                <w:sz w:val="22"/>
                <w:szCs w:val="22"/>
              </w:rPr>
              <w:t>S16</w:t>
            </w:r>
          </w:p>
          <w:p w14:paraId="408A73FE" w14:textId="77777777" w:rsidR="00BA60B2" w:rsidRDefault="00BA60B2" w:rsidP="00F6047F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14:paraId="1A90BA2E" w14:textId="77777777" w:rsidR="005E78BA" w:rsidRPr="00BA60B2" w:rsidRDefault="005E78BA" w:rsidP="00F6047F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BA60B2">
              <w:rPr>
                <w:b/>
                <w:i/>
                <w:spacing w:val="-5"/>
                <w:sz w:val="22"/>
                <w:szCs w:val="22"/>
              </w:rPr>
              <w:t>S17</w:t>
            </w:r>
          </w:p>
          <w:p w14:paraId="3D43478F" w14:textId="77777777" w:rsidR="005E78BA" w:rsidRPr="00BA60B2" w:rsidRDefault="005E78BA" w:rsidP="00F6047F">
            <w:pPr>
              <w:pStyle w:val="TableParagraph"/>
              <w:kinsoku w:val="0"/>
              <w:overflowPunct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591D126A" w14:textId="77777777" w:rsidR="005E78BA" w:rsidRPr="00BA60B2" w:rsidRDefault="005E78BA" w:rsidP="00F6047F">
            <w:pPr>
              <w:pStyle w:val="TableParagraph"/>
              <w:kinsoku w:val="0"/>
              <w:overflowPunct w:val="0"/>
              <w:ind w:left="109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BA60B2">
              <w:rPr>
                <w:b/>
                <w:i/>
                <w:spacing w:val="-5"/>
                <w:sz w:val="22"/>
                <w:szCs w:val="22"/>
              </w:rPr>
              <w:t>S18</w:t>
            </w:r>
          </w:p>
          <w:p w14:paraId="4B5841B3" w14:textId="77777777" w:rsidR="005E78BA" w:rsidRPr="00BA60B2" w:rsidRDefault="005E78BA" w:rsidP="00F6047F">
            <w:pPr>
              <w:pStyle w:val="TableParagraph"/>
              <w:kinsoku w:val="0"/>
              <w:overflowPunct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13DD5E06" w14:textId="77777777" w:rsidR="00BA60B2" w:rsidRDefault="005E78BA" w:rsidP="00F6047F">
            <w:pPr>
              <w:pStyle w:val="TableParagraph"/>
              <w:kinsoku w:val="0"/>
              <w:overflowPunct w:val="0"/>
              <w:spacing w:line="720" w:lineRule="auto"/>
              <w:ind w:left="109" w:right="32"/>
              <w:jc w:val="center"/>
              <w:rPr>
                <w:b/>
                <w:i/>
                <w:sz w:val="22"/>
                <w:szCs w:val="22"/>
              </w:rPr>
            </w:pPr>
            <w:r w:rsidRPr="00BA60B2">
              <w:rPr>
                <w:b/>
                <w:i/>
                <w:sz w:val="22"/>
                <w:szCs w:val="22"/>
              </w:rPr>
              <w:t>S19</w:t>
            </w:r>
            <w:r w:rsidR="00F6047F" w:rsidRPr="00BA60B2">
              <w:rPr>
                <w:b/>
                <w:i/>
                <w:sz w:val="22"/>
                <w:szCs w:val="22"/>
              </w:rPr>
              <w:t>,</w:t>
            </w:r>
            <w:r w:rsidRPr="00BA60B2">
              <w:rPr>
                <w:b/>
                <w:i/>
                <w:spacing w:val="-15"/>
                <w:sz w:val="22"/>
                <w:szCs w:val="22"/>
              </w:rPr>
              <w:t xml:space="preserve"> </w:t>
            </w:r>
            <w:r w:rsidRPr="00BA60B2">
              <w:rPr>
                <w:b/>
                <w:i/>
                <w:sz w:val="22"/>
                <w:szCs w:val="22"/>
              </w:rPr>
              <w:t xml:space="preserve">S20 </w:t>
            </w:r>
          </w:p>
          <w:p w14:paraId="2E6CD888" w14:textId="77777777" w:rsidR="00BA60B2" w:rsidRDefault="00BA60B2" w:rsidP="00BA60B2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14:paraId="20BBB6C5" w14:textId="77777777" w:rsidR="005E78BA" w:rsidRPr="00BA60B2" w:rsidRDefault="005E78BA" w:rsidP="00BA60B2">
            <w:pPr>
              <w:pStyle w:val="TableParagraph"/>
              <w:kinsoku w:val="0"/>
              <w:overflowPunct w:val="0"/>
              <w:jc w:val="center"/>
              <w:rPr>
                <w:spacing w:val="-4"/>
                <w:sz w:val="22"/>
                <w:szCs w:val="22"/>
              </w:rPr>
            </w:pPr>
            <w:r w:rsidRPr="00BA60B2">
              <w:rPr>
                <w:b/>
                <w:i/>
                <w:spacing w:val="-4"/>
                <w:sz w:val="22"/>
                <w:szCs w:val="22"/>
              </w:rPr>
              <w:t>S21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637B" w14:textId="77777777" w:rsidR="005E78BA" w:rsidRPr="00BA60B2" w:rsidRDefault="005E78BA" w:rsidP="00980073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52783D33" w14:textId="77777777" w:rsidR="005E78BA" w:rsidRPr="00BA60B2" w:rsidRDefault="005E78BA" w:rsidP="00BA60B2">
            <w:pPr>
              <w:pStyle w:val="TableParagraph"/>
              <w:kinsoku w:val="0"/>
              <w:overflowPunct w:val="0"/>
              <w:ind w:left="111" w:right="578"/>
              <w:jc w:val="center"/>
              <w:rPr>
                <w:spacing w:val="-2"/>
                <w:sz w:val="22"/>
                <w:szCs w:val="22"/>
              </w:rPr>
            </w:pPr>
            <w:r w:rsidRPr="00BA60B2">
              <w:rPr>
                <w:spacing w:val="-2"/>
                <w:sz w:val="22"/>
                <w:szCs w:val="22"/>
              </w:rPr>
              <w:t>Evaluare orală</w:t>
            </w:r>
          </w:p>
          <w:p w14:paraId="69D0AD5C" w14:textId="77777777" w:rsidR="00DA79AD" w:rsidRPr="00BA60B2" w:rsidRDefault="00DA79AD" w:rsidP="00980073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14:paraId="0597887A" w14:textId="77777777" w:rsidR="00DA79AD" w:rsidRPr="00BA60B2" w:rsidRDefault="00DA79AD" w:rsidP="00980073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14:paraId="215B72EF" w14:textId="77777777" w:rsidR="00DA79AD" w:rsidRPr="00BA60B2" w:rsidRDefault="00DA79AD" w:rsidP="00980073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14:paraId="4C5500A8" w14:textId="77777777" w:rsidR="00DA79AD" w:rsidRPr="00BA60B2" w:rsidRDefault="00DA79AD" w:rsidP="00980073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14:paraId="740711F5" w14:textId="77777777" w:rsidR="00DA79AD" w:rsidRPr="00BA60B2" w:rsidRDefault="00DA79AD" w:rsidP="00980073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14:paraId="4E48D78B" w14:textId="77777777" w:rsidR="00DA79AD" w:rsidRPr="00BA60B2" w:rsidRDefault="00DA79AD" w:rsidP="00980073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14:paraId="5B81CCEE" w14:textId="77777777" w:rsidR="00DA79AD" w:rsidRPr="00BA60B2" w:rsidRDefault="00DA79AD" w:rsidP="00980073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14:paraId="1D9FB3B5" w14:textId="77777777" w:rsidR="00DA79AD" w:rsidRPr="00BA60B2" w:rsidRDefault="00DA79AD" w:rsidP="00980073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14:paraId="12BDFA27" w14:textId="77777777" w:rsidR="00DA79AD" w:rsidRPr="00BA60B2" w:rsidRDefault="00DA79AD" w:rsidP="00BA60B2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  <w:r w:rsidRPr="00BA60B2">
              <w:rPr>
                <w:spacing w:val="-2"/>
                <w:sz w:val="22"/>
                <w:szCs w:val="22"/>
              </w:rPr>
              <w:t>Evaluarea proiectului în echipă „Schimbările climatice – o amenințare asupra mediuluui”</w:t>
            </w:r>
          </w:p>
        </w:tc>
      </w:tr>
      <w:tr w:rsidR="005E78BA" w14:paraId="7772E5A2" w14:textId="77777777" w:rsidTr="005E78BA">
        <w:tblPrEx>
          <w:jc w:val="left"/>
        </w:tblPrEx>
        <w:trPr>
          <w:gridBefore w:val="1"/>
          <w:wBefore w:w="126" w:type="dxa"/>
          <w:trHeight w:val="4416"/>
        </w:trPr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A99F" w14:textId="77777777" w:rsidR="005E78BA" w:rsidRDefault="005E78BA" w:rsidP="00980073">
            <w:pPr>
              <w:pStyle w:val="TableParagraph"/>
              <w:kinsoku w:val="0"/>
              <w:overflowPunct w:val="0"/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0D22" w14:textId="77777777" w:rsidR="005E78BA" w:rsidRPr="00F6047F" w:rsidRDefault="005E78BA" w:rsidP="005E78BA">
            <w:pPr>
              <w:pStyle w:val="TableParagraph"/>
              <w:numPr>
                <w:ilvl w:val="1"/>
                <w:numId w:val="13"/>
              </w:numPr>
              <w:tabs>
                <w:tab w:val="left" w:pos="528"/>
              </w:tabs>
              <w:kinsoku w:val="0"/>
              <w:overflowPunct w:val="0"/>
              <w:spacing w:line="275" w:lineRule="exact"/>
              <w:ind w:hanging="421"/>
              <w:rPr>
                <w:spacing w:val="-2"/>
                <w:sz w:val="22"/>
                <w:szCs w:val="22"/>
              </w:rPr>
            </w:pPr>
            <w:r w:rsidRPr="00F6047F">
              <w:rPr>
                <w:sz w:val="22"/>
                <w:szCs w:val="22"/>
              </w:rPr>
              <w:t>Utilizarea</w:t>
            </w:r>
            <w:r w:rsidRPr="00F6047F">
              <w:rPr>
                <w:spacing w:val="-4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termenilor</w:t>
            </w:r>
            <w:r w:rsidRPr="00F6047F">
              <w:rPr>
                <w:spacing w:val="-2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geografici</w:t>
            </w:r>
            <w:r w:rsidRPr="00F6047F">
              <w:rPr>
                <w:spacing w:val="-2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în</w:t>
            </w:r>
            <w:r w:rsidRPr="00F6047F">
              <w:rPr>
                <w:spacing w:val="-3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contexte</w:t>
            </w:r>
            <w:r w:rsidRPr="00F6047F">
              <w:rPr>
                <w:spacing w:val="-3"/>
                <w:sz w:val="22"/>
                <w:szCs w:val="22"/>
              </w:rPr>
              <w:t xml:space="preserve"> </w:t>
            </w:r>
            <w:r w:rsidR="00F6047F" w:rsidRPr="00F6047F">
              <w:rPr>
                <w:spacing w:val="-2"/>
                <w:sz w:val="22"/>
                <w:szCs w:val="22"/>
              </w:rPr>
              <w:t>diferite</w:t>
            </w:r>
          </w:p>
          <w:p w14:paraId="44A7990F" w14:textId="77777777" w:rsidR="005E78BA" w:rsidRDefault="005E78BA" w:rsidP="005E78BA">
            <w:pPr>
              <w:pStyle w:val="TableParagraph"/>
              <w:numPr>
                <w:ilvl w:val="1"/>
                <w:numId w:val="13"/>
              </w:numPr>
              <w:tabs>
                <w:tab w:val="left" w:pos="528"/>
              </w:tabs>
              <w:kinsoku w:val="0"/>
              <w:overflowPunct w:val="0"/>
              <w:ind w:left="107" w:right="1012" w:firstLine="0"/>
              <w:rPr>
                <w:sz w:val="22"/>
                <w:szCs w:val="22"/>
              </w:rPr>
            </w:pPr>
            <w:r w:rsidRPr="00F6047F">
              <w:rPr>
                <w:sz w:val="22"/>
                <w:szCs w:val="22"/>
              </w:rPr>
              <w:t>Descrierea</w:t>
            </w:r>
            <w:r w:rsidRPr="00F6047F">
              <w:rPr>
                <w:spacing w:val="-10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unor</w:t>
            </w:r>
            <w:r w:rsidRPr="00F6047F">
              <w:rPr>
                <w:spacing w:val="-9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elemente,</w:t>
            </w:r>
            <w:r w:rsidRPr="00F6047F">
              <w:rPr>
                <w:spacing w:val="-9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fenomene</w:t>
            </w:r>
            <w:r w:rsidRPr="00F6047F">
              <w:rPr>
                <w:spacing w:val="-10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sau</w:t>
            </w:r>
            <w:r w:rsidRPr="00F6047F">
              <w:rPr>
                <w:spacing w:val="-8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procese geografic</w:t>
            </w:r>
            <w:r w:rsidR="00F6047F" w:rsidRPr="00F6047F">
              <w:rPr>
                <w:sz w:val="22"/>
                <w:szCs w:val="22"/>
              </w:rPr>
              <w:t>e observate direct sau indirect</w:t>
            </w:r>
          </w:p>
          <w:p w14:paraId="6CA7A7C4" w14:textId="77777777" w:rsidR="00602260" w:rsidRDefault="00602260" w:rsidP="00602260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4817E6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Utilizarea tehnici</w:t>
            </w:r>
            <w:r>
              <w:rPr>
                <w:rFonts w:ascii="Times New Roman" w:hAnsi="Times New Roman" w:cs="Times New Roman"/>
              </w:rPr>
              <w:t>lor de orientare pe hartă/teren</w:t>
            </w:r>
          </w:p>
          <w:p w14:paraId="76DC09CE" w14:textId="77777777" w:rsidR="00602260" w:rsidRPr="00362068" w:rsidRDefault="00602260" w:rsidP="00602260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4817E6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Relaţionarea scării de pro</w:t>
            </w:r>
            <w:r>
              <w:rPr>
                <w:rFonts w:ascii="Times New Roman" w:hAnsi="Times New Roman" w:cs="Times New Roman"/>
              </w:rPr>
              <w:t>porţie cu realitatea geografică</w:t>
            </w:r>
          </w:p>
          <w:p w14:paraId="72710A8F" w14:textId="77777777" w:rsidR="005E78BA" w:rsidRDefault="005E78BA" w:rsidP="00980073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F6047F">
              <w:rPr>
                <w:sz w:val="22"/>
                <w:szCs w:val="22"/>
              </w:rPr>
              <w:t>2.3.</w:t>
            </w:r>
            <w:r w:rsidRPr="00F6047F">
              <w:rPr>
                <w:spacing w:val="-4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Citirea</w:t>
            </w:r>
            <w:r w:rsidRPr="00F6047F">
              <w:rPr>
                <w:spacing w:val="-3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reprezentărilor</w:t>
            </w:r>
            <w:r w:rsidRPr="00F6047F">
              <w:rPr>
                <w:spacing w:val="-1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grafice</w:t>
            </w:r>
            <w:r w:rsidRPr="00F6047F">
              <w:rPr>
                <w:spacing w:val="-3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şi</w:t>
            </w:r>
            <w:r w:rsidRPr="00F6047F">
              <w:rPr>
                <w:spacing w:val="-3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 xml:space="preserve">cartografice </w:t>
            </w:r>
            <w:r w:rsidR="00602260">
              <w:rPr>
                <w:spacing w:val="-2"/>
                <w:sz w:val="22"/>
                <w:szCs w:val="22"/>
              </w:rPr>
              <w:t>simple</w:t>
            </w:r>
          </w:p>
          <w:p w14:paraId="75AF1159" w14:textId="77777777" w:rsidR="00602260" w:rsidRPr="00362068" w:rsidRDefault="00602260" w:rsidP="00602260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4817E6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Descrierea unor elemente, fenomene şi procese geografice folosind noţiuni din ma</w:t>
            </w:r>
            <w:r>
              <w:rPr>
                <w:rFonts w:ascii="Times New Roman" w:hAnsi="Times New Roman" w:cs="Times New Roman"/>
              </w:rPr>
              <w:t>tematică, ştiinţe şi tehnologii</w:t>
            </w:r>
          </w:p>
          <w:p w14:paraId="583977D8" w14:textId="77777777" w:rsidR="005E78BA" w:rsidRDefault="005E78BA" w:rsidP="00980073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F6047F">
              <w:rPr>
                <w:sz w:val="22"/>
                <w:szCs w:val="22"/>
              </w:rPr>
              <w:t>3.2.</w:t>
            </w:r>
            <w:r w:rsidRPr="00F6047F">
              <w:rPr>
                <w:spacing w:val="-6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Precizarea</w:t>
            </w:r>
            <w:r w:rsidRPr="00F6047F">
              <w:rPr>
                <w:spacing w:val="-7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legăturilor</w:t>
            </w:r>
            <w:r w:rsidRPr="00F6047F">
              <w:rPr>
                <w:spacing w:val="-6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dintre</w:t>
            </w:r>
            <w:r w:rsidRPr="00F6047F">
              <w:rPr>
                <w:spacing w:val="-8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realitatea</w:t>
            </w:r>
            <w:r w:rsidRPr="00F6047F">
              <w:rPr>
                <w:spacing w:val="-8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geografică</w:t>
            </w:r>
            <w:r w:rsidRPr="00F6047F">
              <w:rPr>
                <w:spacing w:val="-8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 xml:space="preserve">şi </w:t>
            </w:r>
            <w:r w:rsidR="00F6047F" w:rsidRPr="00F6047F">
              <w:rPr>
                <w:spacing w:val="-2"/>
                <w:sz w:val="22"/>
                <w:szCs w:val="22"/>
              </w:rPr>
              <w:t>fenomene</w:t>
            </w:r>
          </w:p>
          <w:p w14:paraId="2FB784B1" w14:textId="77777777" w:rsidR="00602260" w:rsidRPr="00362068" w:rsidRDefault="00602260" w:rsidP="00602260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362068">
              <w:rPr>
                <w:rFonts w:ascii="Times New Roman" w:hAnsi="Times New Roman" w:cs="Times New Roman"/>
              </w:rPr>
              <w:t>4.1. Utilizarea metodelor simple de investigare</w:t>
            </w:r>
          </w:p>
          <w:p w14:paraId="2E6A515E" w14:textId="77777777" w:rsidR="005E78BA" w:rsidRPr="00F6047F" w:rsidRDefault="005E78BA" w:rsidP="00980073">
            <w:pPr>
              <w:pStyle w:val="TableParagraph"/>
              <w:kinsoku w:val="0"/>
              <w:overflowPunct w:val="0"/>
              <w:spacing w:before="1"/>
              <w:ind w:left="107"/>
              <w:rPr>
                <w:spacing w:val="-2"/>
                <w:sz w:val="22"/>
                <w:szCs w:val="22"/>
              </w:rPr>
            </w:pPr>
            <w:r w:rsidRPr="00F6047F">
              <w:rPr>
                <w:sz w:val="22"/>
                <w:szCs w:val="22"/>
              </w:rPr>
              <w:t>4.2.</w:t>
            </w:r>
            <w:r w:rsidRPr="00F6047F">
              <w:rPr>
                <w:spacing w:val="-3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Ordonarea</w:t>
            </w:r>
            <w:r w:rsidRPr="00F6047F">
              <w:rPr>
                <w:spacing w:val="-2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elementelor</w:t>
            </w:r>
            <w:r w:rsidRPr="00F6047F">
              <w:rPr>
                <w:spacing w:val="-1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geografice</w:t>
            </w:r>
            <w:r w:rsidRPr="00F6047F">
              <w:rPr>
                <w:spacing w:val="-1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după</w:t>
            </w:r>
            <w:r w:rsidRPr="00F6047F">
              <w:rPr>
                <w:spacing w:val="-2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anumite</w:t>
            </w:r>
            <w:r w:rsidRPr="00F6047F">
              <w:rPr>
                <w:spacing w:val="-1"/>
                <w:sz w:val="22"/>
                <w:szCs w:val="22"/>
              </w:rPr>
              <w:t xml:space="preserve"> </w:t>
            </w:r>
            <w:r w:rsidR="00F6047F" w:rsidRPr="00F6047F">
              <w:rPr>
                <w:spacing w:val="-2"/>
                <w:sz w:val="22"/>
                <w:szCs w:val="22"/>
              </w:rPr>
              <w:t>criterii</w:t>
            </w:r>
          </w:p>
          <w:p w14:paraId="3FC05F89" w14:textId="77777777" w:rsidR="005E78BA" w:rsidRPr="00F6047F" w:rsidRDefault="005E78BA" w:rsidP="00980073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E32F" w14:textId="77777777" w:rsidR="005E78BA" w:rsidRPr="00F6047F" w:rsidRDefault="005E78BA" w:rsidP="00F6047F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spacing w:val="-2"/>
                <w:sz w:val="22"/>
                <w:szCs w:val="22"/>
              </w:rPr>
            </w:pPr>
            <w:r w:rsidRPr="00F6047F">
              <w:rPr>
                <w:b/>
                <w:bCs/>
                <w:spacing w:val="-2"/>
                <w:sz w:val="22"/>
                <w:szCs w:val="22"/>
              </w:rPr>
              <w:t>HIDROSFERA</w:t>
            </w:r>
          </w:p>
          <w:p w14:paraId="5FA168CD" w14:textId="77777777" w:rsidR="005E78BA" w:rsidRPr="00F6047F" w:rsidRDefault="00AF354C" w:rsidP="00AF354C">
            <w:pPr>
              <w:pStyle w:val="TableParagraph"/>
              <w:tabs>
                <w:tab w:val="left" w:pos="284"/>
              </w:tabs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• Hidrosfera – c</w:t>
            </w:r>
            <w:r w:rsidR="005E78BA" w:rsidRPr="00F6047F">
              <w:rPr>
                <w:sz w:val="22"/>
                <w:szCs w:val="22"/>
              </w:rPr>
              <w:t>aracteristici</w:t>
            </w:r>
            <w:r w:rsidR="005E78BA" w:rsidRPr="00F6047F">
              <w:rPr>
                <w:spacing w:val="-15"/>
                <w:sz w:val="22"/>
                <w:szCs w:val="22"/>
              </w:rPr>
              <w:t xml:space="preserve"> </w:t>
            </w:r>
            <w:r w:rsidR="005E78BA" w:rsidRPr="00F6047F">
              <w:rPr>
                <w:sz w:val="22"/>
                <w:szCs w:val="22"/>
              </w:rPr>
              <w:t>generale</w:t>
            </w:r>
            <w:r w:rsidR="005E78BA" w:rsidRPr="00F6047F">
              <w:rPr>
                <w:spacing w:val="-15"/>
                <w:sz w:val="22"/>
                <w:szCs w:val="22"/>
              </w:rPr>
              <w:t xml:space="preserve"> </w:t>
            </w:r>
            <w:r w:rsidR="005E78BA" w:rsidRPr="00F6047F">
              <w:rPr>
                <w:sz w:val="22"/>
                <w:szCs w:val="22"/>
              </w:rPr>
              <w:t xml:space="preserve">și </w:t>
            </w:r>
            <w:r w:rsidR="005E78BA" w:rsidRPr="00F6047F">
              <w:rPr>
                <w:spacing w:val="-2"/>
                <w:sz w:val="22"/>
                <w:szCs w:val="22"/>
              </w:rPr>
              <w:t>importanță</w:t>
            </w:r>
          </w:p>
          <w:p w14:paraId="4E3E5B6F" w14:textId="77777777" w:rsidR="005E78BA" w:rsidRPr="00F6047F" w:rsidRDefault="00AF354C" w:rsidP="00AF354C">
            <w:pPr>
              <w:pStyle w:val="TableParagraph"/>
              <w:tabs>
                <w:tab w:val="left" w:pos="284"/>
              </w:tabs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5E78BA" w:rsidRPr="00F6047F">
              <w:rPr>
                <w:sz w:val="22"/>
                <w:szCs w:val="22"/>
              </w:rPr>
              <w:t>Oceanul Planetar – componente și localizare. Dinamica</w:t>
            </w:r>
            <w:r w:rsidR="005E78BA" w:rsidRPr="00F6047F">
              <w:rPr>
                <w:spacing w:val="-2"/>
                <w:sz w:val="22"/>
                <w:szCs w:val="22"/>
              </w:rPr>
              <w:t xml:space="preserve"> </w:t>
            </w:r>
            <w:r w:rsidR="005E78BA" w:rsidRPr="00F6047F">
              <w:rPr>
                <w:sz w:val="22"/>
                <w:szCs w:val="22"/>
              </w:rPr>
              <w:t>apelor</w:t>
            </w:r>
            <w:r w:rsidR="005E78BA" w:rsidRPr="00F6047F">
              <w:rPr>
                <w:spacing w:val="-1"/>
                <w:sz w:val="22"/>
                <w:szCs w:val="22"/>
              </w:rPr>
              <w:t xml:space="preserve"> </w:t>
            </w:r>
            <w:r w:rsidR="005E78BA" w:rsidRPr="00F6047F">
              <w:rPr>
                <w:spacing w:val="-2"/>
                <w:sz w:val="22"/>
                <w:szCs w:val="22"/>
              </w:rPr>
              <w:t>oceanice</w:t>
            </w:r>
          </w:p>
          <w:p w14:paraId="49469ECB" w14:textId="77777777" w:rsidR="005E78BA" w:rsidRPr="00F6047F" w:rsidRDefault="00AF354C" w:rsidP="00AF354C">
            <w:pPr>
              <w:pStyle w:val="TableParagraph"/>
              <w:tabs>
                <w:tab w:val="left" w:pos="284"/>
              </w:tabs>
              <w:kinsoku w:val="0"/>
              <w:overflowPunct w:val="0"/>
              <w:spacing w:line="293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5E78BA" w:rsidRPr="00F6047F">
              <w:rPr>
                <w:sz w:val="22"/>
                <w:szCs w:val="22"/>
              </w:rPr>
              <w:t>Apele</w:t>
            </w:r>
            <w:r w:rsidR="005E78BA" w:rsidRPr="00F6047F">
              <w:rPr>
                <w:spacing w:val="-6"/>
                <w:sz w:val="22"/>
                <w:szCs w:val="22"/>
              </w:rPr>
              <w:t xml:space="preserve"> </w:t>
            </w:r>
            <w:r w:rsidR="005E78BA" w:rsidRPr="00F6047F">
              <w:rPr>
                <w:spacing w:val="-2"/>
                <w:sz w:val="22"/>
                <w:szCs w:val="22"/>
              </w:rPr>
              <w:t>continentale</w:t>
            </w:r>
          </w:p>
          <w:p w14:paraId="3546BA0C" w14:textId="77777777" w:rsidR="005E78BA" w:rsidRPr="00F6047F" w:rsidRDefault="00AF354C" w:rsidP="00AF354C">
            <w:pPr>
              <w:pStyle w:val="TableParagraph"/>
              <w:tabs>
                <w:tab w:val="left" w:pos="284"/>
              </w:tabs>
              <w:kinsoku w:val="0"/>
              <w:overflowPunct w:val="0"/>
              <w:spacing w:line="294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• </w:t>
            </w:r>
            <w:r w:rsidR="005E78BA" w:rsidRPr="00F6047F">
              <w:rPr>
                <w:spacing w:val="-2"/>
                <w:sz w:val="22"/>
                <w:szCs w:val="22"/>
              </w:rPr>
              <w:t>Ghețarii</w:t>
            </w:r>
          </w:p>
          <w:p w14:paraId="755C3234" w14:textId="77777777" w:rsidR="00AF354C" w:rsidRPr="00AF354C" w:rsidRDefault="00DA79AD" w:rsidP="00AF354C">
            <w:pPr>
              <w:pStyle w:val="TableParagraph"/>
              <w:tabs>
                <w:tab w:val="left" w:pos="284"/>
              </w:tabs>
              <w:kinsoku w:val="0"/>
              <w:overflowPunct w:val="0"/>
              <w:ind w:right="12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• </w:t>
            </w:r>
            <w:r w:rsidR="005E78BA" w:rsidRPr="00AF354C">
              <w:rPr>
                <w:i/>
                <w:sz w:val="22"/>
                <w:szCs w:val="22"/>
              </w:rPr>
              <w:t>Aplicați</w:t>
            </w:r>
            <w:r w:rsidR="00AF354C" w:rsidRPr="00AF354C">
              <w:rPr>
                <w:i/>
                <w:sz w:val="22"/>
                <w:szCs w:val="22"/>
              </w:rPr>
              <w:t>e</w:t>
            </w:r>
            <w:r w:rsidR="005E78BA" w:rsidRPr="00AF354C">
              <w:rPr>
                <w:i/>
                <w:spacing w:val="-10"/>
                <w:sz w:val="22"/>
                <w:szCs w:val="22"/>
              </w:rPr>
              <w:t xml:space="preserve"> </w:t>
            </w:r>
            <w:r w:rsidR="005E78BA" w:rsidRPr="00AF354C">
              <w:rPr>
                <w:i/>
                <w:sz w:val="22"/>
                <w:szCs w:val="22"/>
              </w:rPr>
              <w:t>practic</w:t>
            </w:r>
            <w:r w:rsidR="00AF354C" w:rsidRPr="00AF354C">
              <w:rPr>
                <w:i/>
                <w:sz w:val="22"/>
                <w:szCs w:val="22"/>
              </w:rPr>
              <w:t>ă:</w:t>
            </w:r>
            <w:r w:rsidR="005E78BA" w:rsidRPr="00AF354C">
              <w:rPr>
                <w:i/>
                <w:spacing w:val="-8"/>
                <w:sz w:val="22"/>
                <w:szCs w:val="22"/>
              </w:rPr>
              <w:t xml:space="preserve"> </w:t>
            </w:r>
            <w:r w:rsidR="005E78BA" w:rsidRPr="00AF354C">
              <w:rPr>
                <w:i/>
                <w:sz w:val="22"/>
                <w:szCs w:val="22"/>
              </w:rPr>
              <w:t>Apele</w:t>
            </w:r>
            <w:r w:rsidR="005E78BA" w:rsidRPr="00AF354C">
              <w:rPr>
                <w:i/>
                <w:spacing w:val="-11"/>
                <w:sz w:val="22"/>
                <w:szCs w:val="22"/>
              </w:rPr>
              <w:t xml:space="preserve"> </w:t>
            </w:r>
            <w:r w:rsidR="005E78BA" w:rsidRPr="00AF354C">
              <w:rPr>
                <w:i/>
                <w:sz w:val="22"/>
                <w:szCs w:val="22"/>
              </w:rPr>
              <w:t>din orizontul loca</w:t>
            </w:r>
            <w:r w:rsidR="00AF354C" w:rsidRPr="00AF354C">
              <w:rPr>
                <w:i/>
                <w:sz w:val="22"/>
                <w:szCs w:val="22"/>
              </w:rPr>
              <w:t>l</w:t>
            </w:r>
          </w:p>
          <w:p w14:paraId="6CFED88B" w14:textId="77777777" w:rsidR="00AF354C" w:rsidRPr="00AF354C" w:rsidRDefault="00AF354C" w:rsidP="00AF354C">
            <w:pPr>
              <w:pStyle w:val="TableParagraph"/>
              <w:tabs>
                <w:tab w:val="left" w:pos="284"/>
              </w:tabs>
              <w:kinsoku w:val="0"/>
              <w:overflowPunct w:val="0"/>
              <w:ind w:right="125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AF354C">
              <w:rPr>
                <w:i/>
                <w:sz w:val="22"/>
                <w:szCs w:val="22"/>
              </w:rPr>
              <w:t xml:space="preserve"> Aplicație</w:t>
            </w:r>
            <w:r w:rsidRPr="00AF354C">
              <w:rPr>
                <w:i/>
                <w:spacing w:val="-10"/>
                <w:sz w:val="22"/>
                <w:szCs w:val="22"/>
              </w:rPr>
              <w:t xml:space="preserve"> </w:t>
            </w:r>
            <w:r w:rsidRPr="00AF354C">
              <w:rPr>
                <w:i/>
                <w:sz w:val="22"/>
                <w:szCs w:val="22"/>
              </w:rPr>
              <w:t>practică:</w:t>
            </w:r>
            <w:r w:rsidRPr="00AF354C">
              <w:rPr>
                <w:i/>
                <w:spacing w:val="-8"/>
                <w:sz w:val="22"/>
                <w:szCs w:val="22"/>
              </w:rPr>
              <w:t xml:space="preserve"> </w:t>
            </w:r>
            <w:r w:rsidRPr="00AF354C">
              <w:rPr>
                <w:i/>
                <w:sz w:val="22"/>
                <w:szCs w:val="22"/>
              </w:rPr>
              <w:t>Resurse</w:t>
            </w:r>
            <w:r>
              <w:rPr>
                <w:i/>
                <w:sz w:val="22"/>
                <w:szCs w:val="22"/>
              </w:rPr>
              <w:t xml:space="preserve"> de apă potabilă</w:t>
            </w:r>
          </w:p>
          <w:p w14:paraId="07C63CD1" w14:textId="77777777" w:rsidR="00AF354C" w:rsidRPr="00D0183B" w:rsidRDefault="00CD19A4" w:rsidP="00AF354C">
            <w:pPr>
              <w:pStyle w:val="TableParagraph"/>
              <w:tabs>
                <w:tab w:val="left" w:pos="284"/>
              </w:tabs>
              <w:kinsoku w:val="0"/>
              <w:overflowPunct w:val="0"/>
              <w:ind w:right="12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• </w:t>
            </w:r>
            <w:r w:rsidR="00D0183B" w:rsidRPr="00AF354C">
              <w:rPr>
                <w:i/>
                <w:sz w:val="22"/>
                <w:szCs w:val="22"/>
              </w:rPr>
              <w:t>Aplicație</w:t>
            </w:r>
            <w:r w:rsidR="00D0183B" w:rsidRPr="00AF354C">
              <w:rPr>
                <w:i/>
                <w:spacing w:val="-10"/>
                <w:sz w:val="22"/>
                <w:szCs w:val="22"/>
              </w:rPr>
              <w:t xml:space="preserve"> </w:t>
            </w:r>
            <w:r w:rsidR="00D0183B" w:rsidRPr="00AF354C">
              <w:rPr>
                <w:i/>
                <w:sz w:val="22"/>
                <w:szCs w:val="22"/>
              </w:rPr>
              <w:t>practică:</w:t>
            </w:r>
            <w:r w:rsidR="00D0183B" w:rsidRPr="00AF354C">
              <w:rPr>
                <w:i/>
                <w:spacing w:val="-8"/>
                <w:sz w:val="22"/>
                <w:szCs w:val="22"/>
              </w:rPr>
              <w:t xml:space="preserve"> </w:t>
            </w:r>
            <w:r w:rsidR="005E78BA" w:rsidRPr="00D0183B">
              <w:rPr>
                <w:i/>
                <w:sz w:val="22"/>
                <w:szCs w:val="22"/>
              </w:rPr>
              <w:t>Măsuri de protecție a apelor</w:t>
            </w:r>
          </w:p>
          <w:p w14:paraId="5B17DC31" w14:textId="77777777" w:rsidR="005E78BA" w:rsidRPr="00F6047F" w:rsidRDefault="00CD19A4" w:rsidP="00D0183B">
            <w:pPr>
              <w:pStyle w:val="TableParagraph"/>
              <w:tabs>
                <w:tab w:val="left" w:pos="284"/>
              </w:tabs>
              <w:kinsoku w:val="0"/>
              <w:overflowPunct w:val="0"/>
              <w:ind w:right="125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• </w:t>
            </w:r>
            <w:r w:rsidR="00D0183B" w:rsidRPr="00AF354C">
              <w:rPr>
                <w:i/>
                <w:sz w:val="22"/>
                <w:szCs w:val="22"/>
              </w:rPr>
              <w:t>Aplicație</w:t>
            </w:r>
            <w:r w:rsidR="00D0183B" w:rsidRPr="00AF354C">
              <w:rPr>
                <w:i/>
                <w:spacing w:val="-10"/>
                <w:sz w:val="22"/>
                <w:szCs w:val="22"/>
              </w:rPr>
              <w:t xml:space="preserve"> </w:t>
            </w:r>
            <w:r w:rsidR="00D0183B" w:rsidRPr="00AF354C">
              <w:rPr>
                <w:i/>
                <w:sz w:val="22"/>
                <w:szCs w:val="22"/>
              </w:rPr>
              <w:t>practică:</w:t>
            </w:r>
            <w:r w:rsidR="00D0183B" w:rsidRPr="00AF354C">
              <w:rPr>
                <w:i/>
                <w:spacing w:val="-8"/>
                <w:sz w:val="22"/>
                <w:szCs w:val="22"/>
              </w:rPr>
              <w:t xml:space="preserve"> </w:t>
            </w:r>
            <w:r w:rsidR="00D0183B" w:rsidRPr="00CD19A4">
              <w:rPr>
                <w:i/>
                <w:sz w:val="22"/>
                <w:szCs w:val="22"/>
              </w:rPr>
              <w:t>Modalități de avertizare, reguli de comportare</w:t>
            </w:r>
            <w:r w:rsidRPr="00CD19A4">
              <w:rPr>
                <w:i/>
                <w:sz w:val="22"/>
                <w:szCs w:val="22"/>
              </w:rPr>
              <w:t xml:space="preserve"> </w:t>
            </w:r>
            <w:r w:rsidR="00D0183B" w:rsidRPr="00CD19A4">
              <w:rPr>
                <w:i/>
                <w:sz w:val="22"/>
                <w:szCs w:val="22"/>
              </w:rPr>
              <w:t>și măsuri de protecție</w:t>
            </w:r>
            <w:r w:rsidR="005E78BA" w:rsidRPr="00CD19A4">
              <w:rPr>
                <w:i/>
                <w:sz w:val="22"/>
                <w:szCs w:val="22"/>
              </w:rPr>
              <w:t xml:space="preserve"> în cazul producerii de fenomene și procese externe din orizontul</w:t>
            </w:r>
            <w:r w:rsidR="00D0183B" w:rsidRPr="00CD19A4">
              <w:rPr>
                <w:i/>
                <w:sz w:val="22"/>
                <w:szCs w:val="22"/>
              </w:rPr>
              <w:t xml:space="preserve"> local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1B78" w14:textId="77777777" w:rsidR="005E78BA" w:rsidRPr="00F6047F" w:rsidRDefault="005E78BA" w:rsidP="00980073">
            <w:pPr>
              <w:pStyle w:val="TableParagraph"/>
              <w:kinsoku w:val="0"/>
              <w:overflowPunct w:val="0"/>
              <w:spacing w:before="10"/>
              <w:rPr>
                <w:bCs/>
                <w:sz w:val="22"/>
                <w:szCs w:val="22"/>
              </w:rPr>
            </w:pPr>
          </w:p>
          <w:p w14:paraId="37959200" w14:textId="77777777" w:rsidR="005E78BA" w:rsidRPr="00F6047F" w:rsidRDefault="005E78BA" w:rsidP="00980073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  <w:r w:rsidRPr="00F6047F">
              <w:rPr>
                <w:bCs/>
                <w:sz w:val="22"/>
                <w:szCs w:val="22"/>
              </w:rPr>
              <w:t>1</w:t>
            </w:r>
          </w:p>
          <w:p w14:paraId="000EE7D0" w14:textId="77777777" w:rsidR="005E78BA" w:rsidRPr="00F6047F" w:rsidRDefault="005E78BA" w:rsidP="00980073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14:paraId="56DFD9EC" w14:textId="77777777" w:rsidR="005E78BA" w:rsidRPr="00F6047F" w:rsidRDefault="005E78BA" w:rsidP="00980073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  <w:r w:rsidRPr="00F6047F">
              <w:rPr>
                <w:bCs/>
                <w:sz w:val="22"/>
                <w:szCs w:val="22"/>
              </w:rPr>
              <w:t>1</w:t>
            </w:r>
          </w:p>
          <w:p w14:paraId="64B817E3" w14:textId="77777777" w:rsidR="005E78BA" w:rsidRPr="00F6047F" w:rsidRDefault="005E78BA" w:rsidP="00980073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14:paraId="05794F30" w14:textId="77777777" w:rsidR="005E78BA" w:rsidRPr="00F6047F" w:rsidRDefault="005E78BA" w:rsidP="00980073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  <w:r w:rsidRPr="00F6047F">
              <w:rPr>
                <w:bCs/>
                <w:sz w:val="22"/>
                <w:szCs w:val="22"/>
              </w:rPr>
              <w:t>1</w:t>
            </w:r>
          </w:p>
          <w:p w14:paraId="19DF913F" w14:textId="77777777" w:rsidR="00DA79AD" w:rsidRDefault="00DA79AD" w:rsidP="00980073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</w:p>
          <w:p w14:paraId="30D3E931" w14:textId="77777777" w:rsidR="005E78BA" w:rsidRPr="00F6047F" w:rsidRDefault="005E78BA" w:rsidP="00980073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  <w:r w:rsidRPr="00F6047F">
              <w:rPr>
                <w:bCs/>
                <w:sz w:val="22"/>
                <w:szCs w:val="22"/>
              </w:rPr>
              <w:t>1</w:t>
            </w:r>
          </w:p>
          <w:p w14:paraId="4CA5C555" w14:textId="77777777" w:rsidR="005E78BA" w:rsidRPr="00F6047F" w:rsidRDefault="005E78BA" w:rsidP="00980073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14:paraId="0E902121" w14:textId="77777777" w:rsidR="005E78BA" w:rsidRPr="00F6047F" w:rsidRDefault="005E78BA" w:rsidP="00980073">
            <w:pPr>
              <w:pStyle w:val="TableParagraph"/>
              <w:kinsoku w:val="0"/>
              <w:overflowPunct w:val="0"/>
              <w:spacing w:before="1"/>
              <w:rPr>
                <w:bCs/>
                <w:sz w:val="22"/>
                <w:szCs w:val="22"/>
              </w:rPr>
            </w:pPr>
          </w:p>
          <w:p w14:paraId="4A539AE5" w14:textId="77777777" w:rsidR="005E78BA" w:rsidRPr="00F6047F" w:rsidRDefault="005E78BA" w:rsidP="00980073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  <w:r w:rsidRPr="00F604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2DF8" w14:textId="77777777" w:rsidR="005E78BA" w:rsidRPr="00F6047F" w:rsidRDefault="005E78BA" w:rsidP="0098007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14:paraId="78723059" w14:textId="77777777" w:rsidR="005E78BA" w:rsidRPr="00F6047F" w:rsidRDefault="005E78BA" w:rsidP="00F6047F">
            <w:pPr>
              <w:pStyle w:val="TableParagraph"/>
              <w:kinsoku w:val="0"/>
              <w:overflowPunct w:val="0"/>
              <w:spacing w:line="480" w:lineRule="auto"/>
              <w:ind w:left="450" w:right="436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F6047F">
              <w:rPr>
                <w:b/>
                <w:i/>
                <w:spacing w:val="-4"/>
                <w:sz w:val="22"/>
                <w:szCs w:val="22"/>
              </w:rPr>
              <w:t xml:space="preserve">S22 </w:t>
            </w:r>
            <w:r w:rsidRPr="00F6047F">
              <w:rPr>
                <w:b/>
                <w:i/>
                <w:spacing w:val="-5"/>
                <w:sz w:val="22"/>
                <w:szCs w:val="22"/>
              </w:rPr>
              <w:t>S23</w:t>
            </w:r>
          </w:p>
          <w:p w14:paraId="4FB5BB72" w14:textId="77777777" w:rsidR="00BA60B2" w:rsidRDefault="005E78BA" w:rsidP="00F6047F">
            <w:pPr>
              <w:pStyle w:val="TableParagraph"/>
              <w:kinsoku w:val="0"/>
              <w:overflowPunct w:val="0"/>
              <w:ind w:left="450" w:right="436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F6047F">
              <w:rPr>
                <w:b/>
                <w:i/>
                <w:spacing w:val="-4"/>
                <w:sz w:val="22"/>
                <w:szCs w:val="22"/>
              </w:rPr>
              <w:t xml:space="preserve">S24 </w:t>
            </w:r>
          </w:p>
          <w:p w14:paraId="09E4DAA9" w14:textId="77777777" w:rsidR="00BA60B2" w:rsidRDefault="00BA60B2" w:rsidP="00F6047F">
            <w:pPr>
              <w:pStyle w:val="TableParagraph"/>
              <w:kinsoku w:val="0"/>
              <w:overflowPunct w:val="0"/>
              <w:ind w:left="450" w:right="436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14:paraId="2BA53B7F" w14:textId="77777777" w:rsidR="005E78BA" w:rsidRPr="00F6047F" w:rsidRDefault="005E78BA" w:rsidP="00F6047F">
            <w:pPr>
              <w:pStyle w:val="TableParagraph"/>
              <w:kinsoku w:val="0"/>
              <w:overflowPunct w:val="0"/>
              <w:ind w:left="450" w:right="436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F6047F">
              <w:rPr>
                <w:b/>
                <w:i/>
                <w:spacing w:val="-5"/>
                <w:sz w:val="22"/>
                <w:szCs w:val="22"/>
              </w:rPr>
              <w:t>S25</w:t>
            </w:r>
          </w:p>
          <w:p w14:paraId="7CE83027" w14:textId="77777777" w:rsidR="005E78BA" w:rsidRPr="00F6047F" w:rsidRDefault="005E78BA" w:rsidP="00F6047F">
            <w:pPr>
              <w:pStyle w:val="TableParagraph"/>
              <w:kinsoku w:val="0"/>
              <w:overflowPunct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728C5122" w14:textId="77777777" w:rsidR="005E78BA" w:rsidRPr="00F6047F" w:rsidRDefault="005E78BA" w:rsidP="00F6047F">
            <w:pPr>
              <w:pStyle w:val="TableParagraph"/>
              <w:kinsoku w:val="0"/>
              <w:overflowPunct w:val="0"/>
              <w:spacing w:before="1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0C11870E" w14:textId="77777777" w:rsidR="005E78BA" w:rsidRPr="00F6047F" w:rsidRDefault="005E78BA" w:rsidP="00F6047F">
            <w:pPr>
              <w:pStyle w:val="TableParagraph"/>
              <w:kinsoku w:val="0"/>
              <w:overflowPunct w:val="0"/>
              <w:ind w:left="109"/>
              <w:jc w:val="center"/>
              <w:rPr>
                <w:spacing w:val="-5"/>
                <w:sz w:val="22"/>
                <w:szCs w:val="22"/>
              </w:rPr>
            </w:pPr>
            <w:r w:rsidRPr="00F6047F">
              <w:rPr>
                <w:b/>
                <w:i/>
                <w:sz w:val="22"/>
                <w:szCs w:val="22"/>
              </w:rPr>
              <w:t>S26</w:t>
            </w:r>
            <w:r w:rsidR="00F6047F" w:rsidRPr="00F6047F">
              <w:rPr>
                <w:b/>
                <w:i/>
                <w:sz w:val="22"/>
                <w:szCs w:val="22"/>
              </w:rPr>
              <w:t>,</w:t>
            </w:r>
            <w:r w:rsidRPr="00F6047F"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  <w:r w:rsidRPr="00F6047F">
              <w:rPr>
                <w:b/>
                <w:i/>
                <w:spacing w:val="-5"/>
                <w:sz w:val="22"/>
                <w:szCs w:val="22"/>
              </w:rPr>
              <w:t>S27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E7C0" w14:textId="77777777" w:rsidR="005E78BA" w:rsidRDefault="005E78BA" w:rsidP="00980073">
            <w:pPr>
              <w:pStyle w:val="TableParagraph"/>
              <w:kinsoku w:val="0"/>
              <w:overflowPunct w:val="0"/>
            </w:pPr>
          </w:p>
          <w:p w14:paraId="47A5650D" w14:textId="77777777" w:rsidR="00D0183B" w:rsidRDefault="00DA79AD" w:rsidP="00980073">
            <w:pPr>
              <w:pStyle w:val="TableParagraph"/>
              <w:kinsoku w:val="0"/>
              <w:overflowPunct w:val="0"/>
            </w:pPr>
            <w:r>
              <w:t>Evaluare orală</w:t>
            </w:r>
          </w:p>
          <w:p w14:paraId="2F227552" w14:textId="77777777" w:rsidR="00D0183B" w:rsidRDefault="00D0183B" w:rsidP="00980073">
            <w:pPr>
              <w:pStyle w:val="TableParagraph"/>
              <w:kinsoku w:val="0"/>
              <w:overflowPunct w:val="0"/>
            </w:pPr>
          </w:p>
          <w:p w14:paraId="57FB9D36" w14:textId="77777777" w:rsidR="00D0183B" w:rsidRDefault="00D0183B" w:rsidP="00980073">
            <w:pPr>
              <w:pStyle w:val="TableParagraph"/>
              <w:kinsoku w:val="0"/>
              <w:overflowPunct w:val="0"/>
            </w:pPr>
          </w:p>
          <w:p w14:paraId="6ACAF2F6" w14:textId="77777777" w:rsidR="00D0183B" w:rsidRDefault="00D0183B" w:rsidP="00980073">
            <w:pPr>
              <w:pStyle w:val="TableParagraph"/>
              <w:kinsoku w:val="0"/>
              <w:overflowPunct w:val="0"/>
            </w:pPr>
          </w:p>
          <w:p w14:paraId="06D7B91D" w14:textId="77777777" w:rsidR="00D0183B" w:rsidRDefault="00D0183B" w:rsidP="00980073">
            <w:pPr>
              <w:pStyle w:val="TableParagraph"/>
              <w:kinsoku w:val="0"/>
              <w:overflowPunct w:val="0"/>
            </w:pPr>
          </w:p>
          <w:p w14:paraId="1CE536D3" w14:textId="77777777" w:rsidR="00D0183B" w:rsidRDefault="00D0183B" w:rsidP="00980073">
            <w:pPr>
              <w:pStyle w:val="TableParagraph"/>
              <w:kinsoku w:val="0"/>
              <w:overflowPunct w:val="0"/>
            </w:pPr>
          </w:p>
          <w:p w14:paraId="2074F35A" w14:textId="77777777" w:rsidR="00D0183B" w:rsidRDefault="00D0183B" w:rsidP="00980073">
            <w:pPr>
              <w:pStyle w:val="TableParagraph"/>
              <w:kinsoku w:val="0"/>
              <w:overflowPunct w:val="0"/>
            </w:pPr>
          </w:p>
          <w:p w14:paraId="41A88E19" w14:textId="77777777" w:rsidR="00D0183B" w:rsidRDefault="00D0183B" w:rsidP="00980073">
            <w:pPr>
              <w:pStyle w:val="TableParagraph"/>
              <w:kinsoku w:val="0"/>
              <w:overflowPunct w:val="0"/>
            </w:pPr>
          </w:p>
          <w:p w14:paraId="7A603D14" w14:textId="77777777" w:rsidR="00D0183B" w:rsidRDefault="00D0183B" w:rsidP="00980073">
            <w:pPr>
              <w:pStyle w:val="TableParagraph"/>
              <w:kinsoku w:val="0"/>
              <w:overflowPunct w:val="0"/>
            </w:pPr>
          </w:p>
          <w:p w14:paraId="59142CF6" w14:textId="77777777" w:rsidR="00D0183B" w:rsidRDefault="00D0183B" w:rsidP="00980073">
            <w:pPr>
              <w:pStyle w:val="TableParagraph"/>
              <w:kinsoku w:val="0"/>
              <w:overflowPunct w:val="0"/>
            </w:pPr>
          </w:p>
          <w:p w14:paraId="760DCD94" w14:textId="77777777" w:rsidR="00D0183B" w:rsidRDefault="00D0183B" w:rsidP="00980073">
            <w:pPr>
              <w:pStyle w:val="TableParagraph"/>
              <w:kinsoku w:val="0"/>
              <w:overflowPunct w:val="0"/>
            </w:pPr>
          </w:p>
          <w:p w14:paraId="0A949C68" w14:textId="77777777" w:rsidR="00D0183B" w:rsidRDefault="00D0183B" w:rsidP="00980073">
            <w:pPr>
              <w:pStyle w:val="TableParagraph"/>
              <w:kinsoku w:val="0"/>
              <w:overflowPunct w:val="0"/>
            </w:pPr>
          </w:p>
          <w:p w14:paraId="0240FC28" w14:textId="77777777" w:rsidR="00D0183B" w:rsidRDefault="00D0183B" w:rsidP="00980073">
            <w:pPr>
              <w:pStyle w:val="TableParagraph"/>
              <w:kinsoku w:val="0"/>
              <w:overflowPunct w:val="0"/>
            </w:pPr>
          </w:p>
          <w:p w14:paraId="12162AC1" w14:textId="77777777" w:rsidR="00D0183B" w:rsidRDefault="00A64CBD" w:rsidP="00BA60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2"/>
                <w:szCs w:val="22"/>
              </w:rPr>
              <w:t>Evaluare scrisă (Test)</w:t>
            </w:r>
          </w:p>
        </w:tc>
      </w:tr>
    </w:tbl>
    <w:p w14:paraId="0DE07F8D" w14:textId="77777777" w:rsidR="005E78BA" w:rsidRDefault="005E78BA" w:rsidP="005E78BA">
      <w:pPr>
        <w:rPr>
          <w:b/>
          <w:bCs/>
          <w:sz w:val="24"/>
          <w:szCs w:val="24"/>
        </w:rPr>
        <w:sectPr w:rsidR="005E78BA">
          <w:pgSz w:w="16840" w:h="11910" w:orient="landscape"/>
          <w:pgMar w:top="1000" w:right="680" w:bottom="819" w:left="740" w:header="0" w:footer="417" w:gutter="0"/>
          <w:cols w:space="708"/>
          <w:noEndnote/>
        </w:sectPr>
      </w:pPr>
    </w:p>
    <w:tbl>
      <w:tblPr>
        <w:tblW w:w="15170" w:type="dxa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6238"/>
        <w:gridCol w:w="3259"/>
        <w:gridCol w:w="710"/>
        <w:gridCol w:w="1273"/>
        <w:gridCol w:w="1556"/>
      </w:tblGrid>
      <w:tr w:rsidR="00CD19A4" w:rsidRPr="00F6047F" w14:paraId="4CFA4231" w14:textId="77777777" w:rsidTr="00993F6F">
        <w:trPr>
          <w:trHeight w:val="554"/>
        </w:trPr>
        <w:tc>
          <w:tcPr>
            <w:tcW w:w="8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F5E6" w14:textId="77777777" w:rsidR="00CD19A4" w:rsidRPr="00F6047F" w:rsidRDefault="00CD19A4" w:rsidP="0098007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FAB62CD" w14:textId="77777777" w:rsidR="00CD19A4" w:rsidRPr="00F6047F" w:rsidRDefault="00CD19A4" w:rsidP="00CD19A4">
            <w:pPr>
              <w:pStyle w:val="TableParagraph"/>
              <w:kinsoku w:val="0"/>
              <w:overflowPunct w:val="0"/>
              <w:spacing w:line="270" w:lineRule="atLeast"/>
              <w:ind w:left="111" w:right="618"/>
              <w:jc w:val="center"/>
              <w:rPr>
                <w:spacing w:val="-2"/>
                <w:sz w:val="22"/>
                <w:szCs w:val="22"/>
              </w:rPr>
            </w:pPr>
            <w:r>
              <w:rPr>
                <w:b/>
                <w:bCs/>
              </w:rPr>
              <w:t>MODUL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10"/>
              </w:rPr>
              <w:t>5</w:t>
            </w:r>
          </w:p>
        </w:tc>
      </w:tr>
      <w:tr w:rsidR="00CD19A4" w:rsidRPr="00F6047F" w14:paraId="2209D65D" w14:textId="77777777" w:rsidTr="00CD19A4">
        <w:trPr>
          <w:trHeight w:val="554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24F9" w14:textId="77777777" w:rsidR="00CD19A4" w:rsidRPr="00F6047F" w:rsidRDefault="00CD19A4" w:rsidP="00CD19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2FC2" w14:textId="77777777" w:rsidR="00CD19A4" w:rsidRPr="00CD19A4" w:rsidRDefault="00CD19A4" w:rsidP="00CD19A4">
            <w:pPr>
              <w:pStyle w:val="TableParagraph"/>
              <w:numPr>
                <w:ilvl w:val="1"/>
                <w:numId w:val="19"/>
              </w:numPr>
              <w:tabs>
                <w:tab w:val="left" w:pos="528"/>
              </w:tabs>
              <w:kinsoku w:val="0"/>
              <w:overflowPunct w:val="0"/>
              <w:spacing w:line="275" w:lineRule="exact"/>
              <w:ind w:hanging="421"/>
              <w:jc w:val="both"/>
              <w:rPr>
                <w:spacing w:val="-2"/>
                <w:sz w:val="22"/>
                <w:szCs w:val="22"/>
              </w:rPr>
            </w:pPr>
            <w:r w:rsidRPr="00CD19A4">
              <w:rPr>
                <w:sz w:val="22"/>
                <w:szCs w:val="22"/>
              </w:rPr>
              <w:t>Utilizarea</w:t>
            </w:r>
            <w:r w:rsidRPr="00CD19A4">
              <w:rPr>
                <w:spacing w:val="-4"/>
                <w:sz w:val="22"/>
                <w:szCs w:val="22"/>
              </w:rPr>
              <w:t xml:space="preserve"> </w:t>
            </w:r>
            <w:r w:rsidRPr="00CD19A4">
              <w:rPr>
                <w:sz w:val="22"/>
                <w:szCs w:val="22"/>
              </w:rPr>
              <w:t>termenilor</w:t>
            </w:r>
            <w:r w:rsidRPr="00CD19A4">
              <w:rPr>
                <w:spacing w:val="-2"/>
                <w:sz w:val="22"/>
                <w:szCs w:val="22"/>
              </w:rPr>
              <w:t xml:space="preserve"> </w:t>
            </w:r>
            <w:r w:rsidRPr="00CD19A4">
              <w:rPr>
                <w:sz w:val="22"/>
                <w:szCs w:val="22"/>
              </w:rPr>
              <w:t>geografici</w:t>
            </w:r>
            <w:r w:rsidRPr="00CD19A4">
              <w:rPr>
                <w:spacing w:val="-2"/>
                <w:sz w:val="22"/>
                <w:szCs w:val="22"/>
              </w:rPr>
              <w:t xml:space="preserve"> </w:t>
            </w:r>
            <w:r w:rsidRPr="00CD19A4">
              <w:rPr>
                <w:sz w:val="22"/>
                <w:szCs w:val="22"/>
              </w:rPr>
              <w:t>în</w:t>
            </w:r>
            <w:r w:rsidRPr="00CD19A4">
              <w:rPr>
                <w:spacing w:val="-3"/>
                <w:sz w:val="22"/>
                <w:szCs w:val="22"/>
              </w:rPr>
              <w:t xml:space="preserve"> </w:t>
            </w:r>
            <w:r w:rsidRPr="00CD19A4">
              <w:rPr>
                <w:sz w:val="22"/>
                <w:szCs w:val="22"/>
              </w:rPr>
              <w:t>contexte</w:t>
            </w:r>
            <w:r w:rsidRPr="00CD19A4"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diferite</w:t>
            </w:r>
          </w:p>
          <w:p w14:paraId="52AA145F" w14:textId="77777777" w:rsidR="00CD19A4" w:rsidRPr="00CD19A4" w:rsidRDefault="00CD19A4" w:rsidP="00CD19A4">
            <w:pPr>
              <w:pStyle w:val="TableParagraph"/>
              <w:numPr>
                <w:ilvl w:val="1"/>
                <w:numId w:val="19"/>
              </w:numPr>
              <w:tabs>
                <w:tab w:val="left" w:pos="528"/>
              </w:tabs>
              <w:kinsoku w:val="0"/>
              <w:overflowPunct w:val="0"/>
              <w:ind w:left="107" w:right="1012" w:firstLine="0"/>
              <w:jc w:val="both"/>
              <w:rPr>
                <w:sz w:val="22"/>
                <w:szCs w:val="22"/>
              </w:rPr>
            </w:pPr>
            <w:r w:rsidRPr="00CD19A4">
              <w:rPr>
                <w:sz w:val="22"/>
                <w:szCs w:val="22"/>
              </w:rPr>
              <w:t>Descrierea</w:t>
            </w:r>
            <w:r w:rsidRPr="00CD19A4">
              <w:rPr>
                <w:spacing w:val="-10"/>
                <w:sz w:val="22"/>
                <w:szCs w:val="22"/>
              </w:rPr>
              <w:t xml:space="preserve"> </w:t>
            </w:r>
            <w:r w:rsidRPr="00CD19A4">
              <w:rPr>
                <w:sz w:val="22"/>
                <w:szCs w:val="22"/>
              </w:rPr>
              <w:t>unor</w:t>
            </w:r>
            <w:r w:rsidRPr="00CD19A4">
              <w:rPr>
                <w:spacing w:val="-9"/>
                <w:sz w:val="22"/>
                <w:szCs w:val="22"/>
              </w:rPr>
              <w:t xml:space="preserve"> </w:t>
            </w:r>
            <w:r w:rsidRPr="00CD19A4">
              <w:rPr>
                <w:sz w:val="22"/>
                <w:szCs w:val="22"/>
              </w:rPr>
              <w:t>elemente,</w:t>
            </w:r>
            <w:r w:rsidRPr="00CD19A4">
              <w:rPr>
                <w:spacing w:val="-9"/>
                <w:sz w:val="22"/>
                <w:szCs w:val="22"/>
              </w:rPr>
              <w:t xml:space="preserve"> </w:t>
            </w:r>
            <w:r w:rsidRPr="00CD19A4">
              <w:rPr>
                <w:sz w:val="22"/>
                <w:szCs w:val="22"/>
              </w:rPr>
              <w:t>fenomene</w:t>
            </w:r>
            <w:r w:rsidRPr="00CD19A4">
              <w:rPr>
                <w:spacing w:val="-10"/>
                <w:sz w:val="22"/>
                <w:szCs w:val="22"/>
              </w:rPr>
              <w:t xml:space="preserve"> </w:t>
            </w:r>
            <w:r w:rsidRPr="00CD19A4">
              <w:rPr>
                <w:sz w:val="22"/>
                <w:szCs w:val="22"/>
              </w:rPr>
              <w:t>sau</w:t>
            </w:r>
            <w:r w:rsidRPr="00CD19A4">
              <w:rPr>
                <w:spacing w:val="-8"/>
                <w:sz w:val="22"/>
                <w:szCs w:val="22"/>
              </w:rPr>
              <w:t xml:space="preserve"> </w:t>
            </w:r>
            <w:r w:rsidRPr="00CD19A4">
              <w:rPr>
                <w:sz w:val="22"/>
                <w:szCs w:val="22"/>
              </w:rPr>
              <w:t>procese geografic</w:t>
            </w:r>
            <w:r>
              <w:rPr>
                <w:sz w:val="22"/>
                <w:szCs w:val="22"/>
              </w:rPr>
              <w:t>e observate direct sau indirect</w:t>
            </w:r>
          </w:p>
          <w:p w14:paraId="61DC53C1" w14:textId="77777777" w:rsidR="00602260" w:rsidRDefault="00602260" w:rsidP="00602260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4817E6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Utilizarea tehnici</w:t>
            </w:r>
            <w:r>
              <w:rPr>
                <w:rFonts w:ascii="Times New Roman" w:hAnsi="Times New Roman" w:cs="Times New Roman"/>
              </w:rPr>
              <w:t>lor de orientare pe hartă/teren</w:t>
            </w:r>
          </w:p>
          <w:p w14:paraId="5C860BBF" w14:textId="77777777" w:rsidR="00602260" w:rsidRPr="00362068" w:rsidRDefault="00602260" w:rsidP="00602260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4817E6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Relaţionarea scării de pro</w:t>
            </w:r>
            <w:r>
              <w:rPr>
                <w:rFonts w:ascii="Times New Roman" w:hAnsi="Times New Roman" w:cs="Times New Roman"/>
              </w:rPr>
              <w:t>porţie cu realitatea geografică</w:t>
            </w:r>
          </w:p>
          <w:p w14:paraId="1D7D8929" w14:textId="77777777" w:rsidR="00602260" w:rsidRDefault="00602260" w:rsidP="00602260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F6047F">
              <w:rPr>
                <w:sz w:val="22"/>
                <w:szCs w:val="22"/>
              </w:rPr>
              <w:t>2.3.</w:t>
            </w:r>
            <w:r w:rsidRPr="00F6047F">
              <w:rPr>
                <w:spacing w:val="-4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Citirea</w:t>
            </w:r>
            <w:r w:rsidRPr="00F6047F">
              <w:rPr>
                <w:spacing w:val="-3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reprezentărilor</w:t>
            </w:r>
            <w:r w:rsidRPr="00F6047F">
              <w:rPr>
                <w:spacing w:val="-1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grafice</w:t>
            </w:r>
            <w:r w:rsidRPr="00F6047F">
              <w:rPr>
                <w:spacing w:val="-3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şi</w:t>
            </w:r>
            <w:r w:rsidRPr="00F6047F">
              <w:rPr>
                <w:spacing w:val="-3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 xml:space="preserve">cartografice </w:t>
            </w:r>
            <w:r>
              <w:rPr>
                <w:spacing w:val="-2"/>
                <w:sz w:val="22"/>
                <w:szCs w:val="22"/>
              </w:rPr>
              <w:t>simple</w:t>
            </w:r>
          </w:p>
          <w:p w14:paraId="7403BD83" w14:textId="77777777" w:rsidR="00602260" w:rsidRPr="00362068" w:rsidRDefault="00602260" w:rsidP="00602260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4817E6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Descrierea unor elemente, fenomene şi procese geografice folosind noţiuni din ma</w:t>
            </w:r>
            <w:r>
              <w:rPr>
                <w:rFonts w:ascii="Times New Roman" w:hAnsi="Times New Roman" w:cs="Times New Roman"/>
              </w:rPr>
              <w:t>tematică, ştiinţe şi tehnologii</w:t>
            </w:r>
          </w:p>
          <w:p w14:paraId="4E8A3FB4" w14:textId="77777777" w:rsidR="00602260" w:rsidRDefault="00602260" w:rsidP="00602260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F6047F">
              <w:rPr>
                <w:sz w:val="22"/>
                <w:szCs w:val="22"/>
              </w:rPr>
              <w:t>3.2.</w:t>
            </w:r>
            <w:r w:rsidRPr="00F6047F">
              <w:rPr>
                <w:spacing w:val="-6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Precizarea</w:t>
            </w:r>
            <w:r w:rsidRPr="00F6047F">
              <w:rPr>
                <w:spacing w:val="-7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legăturilor</w:t>
            </w:r>
            <w:r w:rsidRPr="00F6047F">
              <w:rPr>
                <w:spacing w:val="-6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dintre</w:t>
            </w:r>
            <w:r w:rsidRPr="00F6047F">
              <w:rPr>
                <w:spacing w:val="-8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realitatea</w:t>
            </w:r>
            <w:r w:rsidRPr="00F6047F">
              <w:rPr>
                <w:spacing w:val="-8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geografică</w:t>
            </w:r>
            <w:r w:rsidRPr="00F6047F">
              <w:rPr>
                <w:spacing w:val="-8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 xml:space="preserve">şi </w:t>
            </w:r>
            <w:r w:rsidRPr="00F6047F">
              <w:rPr>
                <w:spacing w:val="-2"/>
                <w:sz w:val="22"/>
                <w:szCs w:val="22"/>
              </w:rPr>
              <w:t>fenomene</w:t>
            </w:r>
          </w:p>
          <w:p w14:paraId="28BAB2A3" w14:textId="77777777" w:rsidR="00602260" w:rsidRPr="00362068" w:rsidRDefault="00602260" w:rsidP="00602260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362068">
              <w:rPr>
                <w:rFonts w:ascii="Times New Roman" w:hAnsi="Times New Roman" w:cs="Times New Roman"/>
              </w:rPr>
              <w:t>4.1. Utilizarea metodelor simple de investigare</w:t>
            </w:r>
          </w:p>
          <w:p w14:paraId="1D63CD51" w14:textId="77777777" w:rsidR="00602260" w:rsidRPr="00F6047F" w:rsidRDefault="00602260" w:rsidP="00602260">
            <w:pPr>
              <w:pStyle w:val="TableParagraph"/>
              <w:kinsoku w:val="0"/>
              <w:overflowPunct w:val="0"/>
              <w:spacing w:before="1"/>
              <w:ind w:left="107"/>
              <w:rPr>
                <w:spacing w:val="-2"/>
                <w:sz w:val="22"/>
                <w:szCs w:val="22"/>
              </w:rPr>
            </w:pPr>
            <w:r w:rsidRPr="00F6047F">
              <w:rPr>
                <w:sz w:val="22"/>
                <w:szCs w:val="22"/>
              </w:rPr>
              <w:t>4.2.</w:t>
            </w:r>
            <w:r w:rsidRPr="00F6047F">
              <w:rPr>
                <w:spacing w:val="-3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Ordonarea</w:t>
            </w:r>
            <w:r w:rsidRPr="00F6047F">
              <w:rPr>
                <w:spacing w:val="-2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elementelor</w:t>
            </w:r>
            <w:r w:rsidRPr="00F6047F">
              <w:rPr>
                <w:spacing w:val="-1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geografice</w:t>
            </w:r>
            <w:r w:rsidRPr="00F6047F">
              <w:rPr>
                <w:spacing w:val="-1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după</w:t>
            </w:r>
            <w:r w:rsidRPr="00F6047F">
              <w:rPr>
                <w:spacing w:val="-2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anumite</w:t>
            </w:r>
            <w:r w:rsidRPr="00F6047F">
              <w:rPr>
                <w:spacing w:val="-1"/>
                <w:sz w:val="22"/>
                <w:szCs w:val="22"/>
              </w:rPr>
              <w:t xml:space="preserve"> </w:t>
            </w:r>
            <w:r w:rsidRPr="00F6047F">
              <w:rPr>
                <w:spacing w:val="-2"/>
                <w:sz w:val="22"/>
                <w:szCs w:val="22"/>
              </w:rPr>
              <w:t>criterii</w:t>
            </w:r>
          </w:p>
          <w:p w14:paraId="18C85573" w14:textId="77777777" w:rsidR="00CD19A4" w:rsidRPr="00CD19A4" w:rsidRDefault="00CD19A4" w:rsidP="00602260">
            <w:pPr>
              <w:pStyle w:val="TableParagraph"/>
              <w:tabs>
                <w:tab w:val="left" w:pos="528"/>
              </w:tabs>
              <w:kinsoku w:val="0"/>
              <w:overflowPunct w:val="0"/>
              <w:spacing w:line="270" w:lineRule="atLeast"/>
              <w:ind w:left="107" w:right="751"/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D905" w14:textId="77777777" w:rsidR="00CD19A4" w:rsidRPr="00CD19A4" w:rsidRDefault="00CD19A4" w:rsidP="00CD19A4">
            <w:pPr>
              <w:pStyle w:val="TableParagraph"/>
              <w:kinsoku w:val="0"/>
              <w:overflowPunct w:val="0"/>
              <w:rPr>
                <w:b/>
                <w:bCs/>
                <w:spacing w:val="-2"/>
                <w:sz w:val="22"/>
                <w:szCs w:val="22"/>
              </w:rPr>
            </w:pPr>
            <w:r w:rsidRPr="00CD19A4">
              <w:rPr>
                <w:b/>
                <w:bCs/>
                <w:sz w:val="22"/>
                <w:szCs w:val="22"/>
              </w:rPr>
              <w:t>BIOSFERA</w:t>
            </w:r>
            <w:r w:rsidRPr="00CD19A4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CD19A4">
              <w:rPr>
                <w:b/>
                <w:bCs/>
                <w:sz w:val="22"/>
                <w:szCs w:val="22"/>
              </w:rPr>
              <w:t>ȘI</w:t>
            </w:r>
            <w:r w:rsidRPr="00CD19A4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CD19A4">
              <w:rPr>
                <w:b/>
                <w:bCs/>
                <w:spacing w:val="-2"/>
                <w:sz w:val="22"/>
                <w:szCs w:val="22"/>
              </w:rPr>
              <w:t>SOLURILE</w:t>
            </w:r>
          </w:p>
          <w:p w14:paraId="2ECC7028" w14:textId="77777777" w:rsidR="00CD19A4" w:rsidRDefault="00CD19A4" w:rsidP="00CD19A4">
            <w:pPr>
              <w:pStyle w:val="TableParagraph"/>
              <w:tabs>
                <w:tab w:val="left" w:pos="284"/>
              </w:tabs>
              <w:kinsoku w:val="0"/>
              <w:overflowPunct w:val="0"/>
              <w:ind w:right="5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Biosfera și solurile – caracteristici generale și importanță  </w:t>
            </w:r>
          </w:p>
          <w:p w14:paraId="73F7721D" w14:textId="77777777" w:rsidR="00CD19A4" w:rsidRPr="00CD19A4" w:rsidRDefault="00CD19A4" w:rsidP="00CD19A4">
            <w:pPr>
              <w:pStyle w:val="TableParagraph"/>
              <w:tabs>
                <w:tab w:val="left" w:pos="284"/>
              </w:tabs>
              <w:kinsoku w:val="0"/>
              <w:overflowPunct w:val="0"/>
              <w:ind w:right="5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Pr="00CD19A4">
              <w:rPr>
                <w:sz w:val="22"/>
                <w:szCs w:val="22"/>
              </w:rPr>
              <w:t>Plantele și animalele –repartiția lor geografică</w:t>
            </w:r>
          </w:p>
          <w:p w14:paraId="76E1BC97" w14:textId="77777777" w:rsidR="00CD19A4" w:rsidRPr="00CD19A4" w:rsidRDefault="00CD19A4" w:rsidP="00CD19A4">
            <w:pPr>
              <w:pStyle w:val="TableParagraph"/>
              <w:tabs>
                <w:tab w:val="left" w:pos="284"/>
              </w:tabs>
              <w:kinsoku w:val="0"/>
              <w:overflowPunct w:val="0"/>
              <w:spacing w:line="292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• </w:t>
            </w:r>
            <w:r w:rsidRPr="00CD19A4">
              <w:rPr>
                <w:sz w:val="22"/>
                <w:szCs w:val="22"/>
              </w:rPr>
              <w:t>Solul</w:t>
            </w:r>
            <w:r w:rsidRPr="00CD19A4">
              <w:rPr>
                <w:spacing w:val="-1"/>
                <w:sz w:val="22"/>
                <w:szCs w:val="22"/>
              </w:rPr>
              <w:t xml:space="preserve"> </w:t>
            </w:r>
            <w:r w:rsidRPr="00CD19A4">
              <w:rPr>
                <w:sz w:val="22"/>
                <w:szCs w:val="22"/>
              </w:rPr>
              <w:t>–</w:t>
            </w:r>
            <w:r w:rsidRPr="00CD19A4">
              <w:rPr>
                <w:spacing w:val="-2"/>
                <w:sz w:val="22"/>
                <w:szCs w:val="22"/>
              </w:rPr>
              <w:t xml:space="preserve"> </w:t>
            </w:r>
            <w:r w:rsidRPr="00CD19A4">
              <w:rPr>
                <w:sz w:val="22"/>
                <w:szCs w:val="22"/>
              </w:rPr>
              <w:t>resursă</w:t>
            </w:r>
            <w:r w:rsidRPr="00CD19A4">
              <w:rPr>
                <w:spacing w:val="-4"/>
                <w:sz w:val="22"/>
                <w:szCs w:val="22"/>
              </w:rPr>
              <w:t xml:space="preserve"> </w:t>
            </w:r>
            <w:r w:rsidRPr="00CD19A4">
              <w:rPr>
                <w:sz w:val="22"/>
                <w:szCs w:val="22"/>
              </w:rPr>
              <w:t>a</w:t>
            </w:r>
            <w:r w:rsidRPr="00CD19A4">
              <w:rPr>
                <w:spacing w:val="-3"/>
                <w:sz w:val="22"/>
                <w:szCs w:val="22"/>
              </w:rPr>
              <w:t xml:space="preserve"> </w:t>
            </w:r>
            <w:r w:rsidRPr="00CD19A4">
              <w:rPr>
                <w:spacing w:val="-2"/>
                <w:sz w:val="22"/>
                <w:szCs w:val="22"/>
              </w:rPr>
              <w:t>vieții</w:t>
            </w:r>
          </w:p>
          <w:p w14:paraId="4D0CE903" w14:textId="77777777" w:rsidR="00CD19A4" w:rsidRPr="00CD19A4" w:rsidRDefault="00CD19A4" w:rsidP="00CD19A4">
            <w:pPr>
              <w:pStyle w:val="TableParagraph"/>
              <w:tabs>
                <w:tab w:val="left" w:pos="284"/>
              </w:tabs>
              <w:kinsoku w:val="0"/>
              <w:overflowPunct w:val="0"/>
              <w:rPr>
                <w:i/>
                <w:sz w:val="22"/>
                <w:szCs w:val="22"/>
              </w:rPr>
            </w:pPr>
            <w:r w:rsidRPr="00CD19A4">
              <w:rPr>
                <w:i/>
                <w:sz w:val="22"/>
                <w:szCs w:val="22"/>
              </w:rPr>
              <w:t xml:space="preserve"> • Aplicație</w:t>
            </w:r>
            <w:r w:rsidRPr="00CD19A4">
              <w:rPr>
                <w:i/>
                <w:spacing w:val="-14"/>
                <w:sz w:val="22"/>
                <w:szCs w:val="22"/>
              </w:rPr>
              <w:t xml:space="preserve"> </w:t>
            </w:r>
            <w:r w:rsidRPr="00CD19A4">
              <w:rPr>
                <w:i/>
                <w:sz w:val="22"/>
                <w:szCs w:val="22"/>
              </w:rPr>
              <w:t>practică:</w:t>
            </w:r>
            <w:r w:rsidRPr="00CD19A4">
              <w:rPr>
                <w:i/>
                <w:spacing w:val="-13"/>
                <w:sz w:val="22"/>
                <w:szCs w:val="22"/>
              </w:rPr>
              <w:t xml:space="preserve"> </w:t>
            </w:r>
            <w:r w:rsidRPr="00CD19A4">
              <w:rPr>
                <w:i/>
                <w:sz w:val="22"/>
                <w:szCs w:val="22"/>
              </w:rPr>
              <w:t>Protecția plantelor, a animalelor și conservarea solului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F12F" w14:textId="77777777" w:rsidR="00CD19A4" w:rsidRPr="00DA79AD" w:rsidRDefault="00CD19A4" w:rsidP="00CD19A4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14:paraId="46584A6D" w14:textId="77777777" w:rsidR="00CD19A4" w:rsidRPr="00DA79AD" w:rsidRDefault="00CD19A4" w:rsidP="00CD19A4">
            <w:pPr>
              <w:pStyle w:val="TableParagraph"/>
              <w:kinsoku w:val="0"/>
              <w:overflowPunct w:val="0"/>
              <w:spacing w:before="10"/>
              <w:rPr>
                <w:bCs/>
                <w:sz w:val="22"/>
                <w:szCs w:val="22"/>
              </w:rPr>
            </w:pPr>
          </w:p>
          <w:p w14:paraId="442C13D6" w14:textId="77777777" w:rsidR="00CD19A4" w:rsidRPr="00DA79AD" w:rsidRDefault="00CD19A4" w:rsidP="00CD19A4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  <w:r w:rsidRPr="00DA79AD">
              <w:rPr>
                <w:bCs/>
                <w:sz w:val="22"/>
                <w:szCs w:val="22"/>
              </w:rPr>
              <w:t>2</w:t>
            </w:r>
          </w:p>
          <w:p w14:paraId="6A01DA39" w14:textId="77777777" w:rsidR="00CD19A4" w:rsidRPr="00DA79AD" w:rsidRDefault="00CD19A4" w:rsidP="00CD19A4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14:paraId="641DA29C" w14:textId="77777777" w:rsidR="00CD19A4" w:rsidRPr="00DA79AD" w:rsidRDefault="00CD19A4" w:rsidP="00CD19A4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  <w:r w:rsidRPr="00DA79AD">
              <w:rPr>
                <w:bCs/>
                <w:sz w:val="22"/>
                <w:szCs w:val="22"/>
              </w:rPr>
              <w:t>1</w:t>
            </w:r>
          </w:p>
          <w:p w14:paraId="5FF415B5" w14:textId="77777777" w:rsidR="00CD19A4" w:rsidRPr="00DA79AD" w:rsidRDefault="00CD19A4" w:rsidP="00CD19A4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14:paraId="31F1B532" w14:textId="77777777" w:rsidR="00CD19A4" w:rsidRDefault="00DA79AD" w:rsidP="00CD19A4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14:paraId="20C0FCFB" w14:textId="77777777" w:rsidR="00DA79AD" w:rsidRPr="00DA79AD" w:rsidRDefault="00DA79AD" w:rsidP="00CD19A4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FD68" w14:textId="77777777" w:rsidR="00CD19A4" w:rsidRPr="00F66599" w:rsidRDefault="00CD19A4" w:rsidP="00F66599">
            <w:pPr>
              <w:pStyle w:val="TableParagraph"/>
              <w:kinsoku w:val="0"/>
              <w:overflowPunct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2EC7388D" w14:textId="77777777" w:rsidR="00CD19A4" w:rsidRPr="00F66599" w:rsidRDefault="00CD19A4" w:rsidP="00F66599">
            <w:pPr>
              <w:pStyle w:val="TableParagraph"/>
              <w:kinsoku w:val="0"/>
              <w:overflowPunct w:val="0"/>
              <w:spacing w:before="1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2BD154C9" w14:textId="77777777" w:rsidR="00CD19A4" w:rsidRPr="00F66599" w:rsidRDefault="00CD19A4" w:rsidP="00F66599">
            <w:pPr>
              <w:pStyle w:val="TableParagraph"/>
              <w:kinsoku w:val="0"/>
              <w:overflowPunct w:val="0"/>
              <w:spacing w:line="480" w:lineRule="auto"/>
              <w:ind w:left="109" w:right="32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F66599">
              <w:rPr>
                <w:b/>
                <w:i/>
                <w:sz w:val="22"/>
                <w:szCs w:val="22"/>
              </w:rPr>
              <w:t>S28</w:t>
            </w:r>
            <w:r w:rsidR="00F66599" w:rsidRPr="00F66599">
              <w:rPr>
                <w:b/>
                <w:i/>
                <w:sz w:val="22"/>
                <w:szCs w:val="22"/>
              </w:rPr>
              <w:t xml:space="preserve">, </w:t>
            </w:r>
            <w:r w:rsidRPr="00F66599">
              <w:rPr>
                <w:b/>
                <w:i/>
                <w:sz w:val="22"/>
                <w:szCs w:val="22"/>
              </w:rPr>
              <w:t xml:space="preserve">S29 </w:t>
            </w:r>
            <w:r w:rsidRPr="00F66599">
              <w:rPr>
                <w:b/>
                <w:i/>
                <w:spacing w:val="-4"/>
                <w:sz w:val="22"/>
                <w:szCs w:val="22"/>
              </w:rPr>
              <w:t>S30</w:t>
            </w:r>
          </w:p>
          <w:p w14:paraId="18AE7B83" w14:textId="77777777" w:rsidR="00810625" w:rsidRDefault="00810625" w:rsidP="00F66599">
            <w:pPr>
              <w:pStyle w:val="TableParagraph"/>
              <w:kinsoku w:val="0"/>
              <w:overflowPunct w:val="0"/>
              <w:ind w:left="109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S31</w:t>
            </w:r>
          </w:p>
          <w:p w14:paraId="78C517EB" w14:textId="77777777" w:rsidR="00CD19A4" w:rsidRPr="00F66599" w:rsidRDefault="00CD19A4" w:rsidP="00F66599">
            <w:pPr>
              <w:pStyle w:val="TableParagraph"/>
              <w:kinsoku w:val="0"/>
              <w:overflowPunct w:val="0"/>
              <w:ind w:left="109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F66599"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  <w:r w:rsidRPr="00F66599">
              <w:rPr>
                <w:b/>
                <w:i/>
                <w:spacing w:val="-5"/>
                <w:sz w:val="22"/>
                <w:szCs w:val="22"/>
              </w:rPr>
              <w:t>S32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8F94" w14:textId="77777777" w:rsidR="00CD19A4" w:rsidRDefault="00A64CBD" w:rsidP="004665C1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Evaluare orală</w:t>
            </w:r>
          </w:p>
          <w:p w14:paraId="2117E853" w14:textId="77777777" w:rsidR="00A64CBD" w:rsidRDefault="00A64CBD" w:rsidP="004665C1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</w:p>
          <w:p w14:paraId="2D387D8A" w14:textId="77777777" w:rsidR="00A64CBD" w:rsidRDefault="00A64CBD" w:rsidP="004665C1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</w:p>
          <w:p w14:paraId="6B34D240" w14:textId="77777777" w:rsidR="00A64CBD" w:rsidRDefault="00A64CBD" w:rsidP="004665C1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</w:p>
          <w:p w14:paraId="6472C727" w14:textId="77777777" w:rsidR="00A64CBD" w:rsidRDefault="00A64CBD" w:rsidP="004665C1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</w:p>
          <w:p w14:paraId="224EFE35" w14:textId="77777777" w:rsidR="00A64CBD" w:rsidRDefault="00A64CBD" w:rsidP="004665C1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</w:p>
          <w:p w14:paraId="4B7B0554" w14:textId="77777777" w:rsidR="00A64CBD" w:rsidRDefault="00A64CBD" w:rsidP="004665C1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</w:p>
          <w:p w14:paraId="49884BB2" w14:textId="77777777" w:rsidR="00A64CBD" w:rsidRDefault="00A64CBD" w:rsidP="004665C1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</w:p>
          <w:p w14:paraId="0CCCBFE3" w14:textId="77777777" w:rsidR="00A64CBD" w:rsidRDefault="00A64CBD" w:rsidP="004665C1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Evaluarea albumului</w:t>
            </w:r>
          </w:p>
          <w:p w14:paraId="25EA213D" w14:textId="77777777" w:rsidR="00A64CBD" w:rsidRPr="00A64CBD" w:rsidRDefault="004665C1" w:rsidP="004665C1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A64CBD">
              <w:rPr>
                <w:sz w:val="22"/>
                <w:szCs w:val="22"/>
              </w:rPr>
              <w:t>Superlative și curiozități din lumea viețuitoarelor”</w:t>
            </w:r>
          </w:p>
        </w:tc>
      </w:tr>
      <w:tr w:rsidR="00CD19A4" w:rsidRPr="00F6047F" w14:paraId="3005FD52" w14:textId="77777777" w:rsidTr="00CD19A4">
        <w:trPr>
          <w:trHeight w:val="554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5FE9" w14:textId="77777777" w:rsidR="00CD19A4" w:rsidRPr="00CD19A4" w:rsidRDefault="00CD19A4" w:rsidP="00CD19A4">
            <w:pPr>
              <w:pStyle w:val="TableParagraph"/>
              <w:kinsoku w:val="0"/>
              <w:overflowPunct w:val="0"/>
              <w:spacing w:before="10"/>
              <w:jc w:val="center"/>
              <w:rPr>
                <w:b/>
                <w:bCs/>
                <w:sz w:val="22"/>
                <w:szCs w:val="22"/>
              </w:rPr>
            </w:pPr>
          </w:p>
          <w:p w14:paraId="0E795B58" w14:textId="77777777" w:rsidR="00CD19A4" w:rsidRPr="00CD19A4" w:rsidRDefault="00CD19A4" w:rsidP="00CD19A4">
            <w:pPr>
              <w:pStyle w:val="TableParagraph"/>
              <w:kinsoku w:val="0"/>
              <w:overflowPunct w:val="0"/>
              <w:spacing w:before="1"/>
              <w:ind w:left="100" w:right="118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</w:t>
            </w:r>
            <w:r w:rsidRPr="00CD19A4">
              <w:rPr>
                <w:b/>
                <w:bCs/>
                <w:sz w:val="22"/>
                <w:szCs w:val="22"/>
              </w:rPr>
              <w:t>. ZONELE NATURALE</w:t>
            </w:r>
            <w:r w:rsidRPr="00CD19A4">
              <w:rPr>
                <w:b/>
                <w:bCs/>
                <w:spacing w:val="-15"/>
                <w:sz w:val="22"/>
                <w:szCs w:val="22"/>
              </w:rPr>
              <w:t xml:space="preserve"> </w:t>
            </w:r>
            <w:r w:rsidRPr="00CD19A4">
              <w:rPr>
                <w:b/>
                <w:bCs/>
                <w:sz w:val="22"/>
                <w:szCs w:val="22"/>
              </w:rPr>
              <w:t xml:space="preserve">ALE </w:t>
            </w:r>
            <w:r w:rsidRPr="00CD19A4">
              <w:rPr>
                <w:b/>
                <w:bCs/>
                <w:spacing w:val="-2"/>
                <w:sz w:val="22"/>
                <w:szCs w:val="22"/>
              </w:rPr>
              <w:t>TERREI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EF72" w14:textId="77777777" w:rsidR="00602260" w:rsidRPr="00CD19A4" w:rsidRDefault="00602260" w:rsidP="00602260">
            <w:pPr>
              <w:pStyle w:val="TableParagraph"/>
              <w:numPr>
                <w:ilvl w:val="1"/>
                <w:numId w:val="22"/>
              </w:numPr>
              <w:tabs>
                <w:tab w:val="left" w:pos="528"/>
              </w:tabs>
              <w:kinsoku w:val="0"/>
              <w:overflowPunct w:val="0"/>
              <w:spacing w:line="275" w:lineRule="exact"/>
              <w:jc w:val="both"/>
              <w:rPr>
                <w:spacing w:val="-2"/>
                <w:sz w:val="22"/>
                <w:szCs w:val="22"/>
              </w:rPr>
            </w:pPr>
            <w:r w:rsidRPr="00CD19A4">
              <w:rPr>
                <w:sz w:val="22"/>
                <w:szCs w:val="22"/>
              </w:rPr>
              <w:t>Utilizarea</w:t>
            </w:r>
            <w:r w:rsidRPr="00CD19A4">
              <w:rPr>
                <w:spacing w:val="-4"/>
                <w:sz w:val="22"/>
                <w:szCs w:val="22"/>
              </w:rPr>
              <w:t xml:space="preserve"> </w:t>
            </w:r>
            <w:r w:rsidRPr="00CD19A4">
              <w:rPr>
                <w:sz w:val="22"/>
                <w:szCs w:val="22"/>
              </w:rPr>
              <w:t>termenilor</w:t>
            </w:r>
            <w:r w:rsidRPr="00CD19A4">
              <w:rPr>
                <w:spacing w:val="-2"/>
                <w:sz w:val="22"/>
                <w:szCs w:val="22"/>
              </w:rPr>
              <w:t xml:space="preserve"> </w:t>
            </w:r>
            <w:r w:rsidRPr="00CD19A4">
              <w:rPr>
                <w:sz w:val="22"/>
                <w:szCs w:val="22"/>
              </w:rPr>
              <w:t>geografici</w:t>
            </w:r>
            <w:r w:rsidRPr="00CD19A4">
              <w:rPr>
                <w:spacing w:val="-2"/>
                <w:sz w:val="22"/>
                <w:szCs w:val="22"/>
              </w:rPr>
              <w:t xml:space="preserve"> </w:t>
            </w:r>
            <w:r w:rsidRPr="00CD19A4">
              <w:rPr>
                <w:sz w:val="22"/>
                <w:szCs w:val="22"/>
              </w:rPr>
              <w:t>în</w:t>
            </w:r>
            <w:r w:rsidRPr="00CD19A4">
              <w:rPr>
                <w:spacing w:val="-3"/>
                <w:sz w:val="22"/>
                <w:szCs w:val="22"/>
              </w:rPr>
              <w:t xml:space="preserve"> </w:t>
            </w:r>
            <w:r w:rsidRPr="00CD19A4">
              <w:rPr>
                <w:sz w:val="22"/>
                <w:szCs w:val="22"/>
              </w:rPr>
              <w:t>contexte</w:t>
            </w:r>
            <w:r w:rsidRPr="00CD19A4"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diferite</w:t>
            </w:r>
          </w:p>
          <w:p w14:paraId="253BD643" w14:textId="77777777" w:rsidR="00602260" w:rsidRDefault="00602260" w:rsidP="00602260">
            <w:pPr>
              <w:pStyle w:val="TableParagraph"/>
              <w:tabs>
                <w:tab w:val="left" w:pos="528"/>
              </w:tabs>
              <w:kinsoku w:val="0"/>
              <w:overflowPunct w:val="0"/>
              <w:ind w:left="107" w:right="1012"/>
              <w:jc w:val="both"/>
              <w:rPr>
                <w:spacing w:val="-2"/>
                <w:sz w:val="22"/>
                <w:szCs w:val="22"/>
              </w:rPr>
            </w:pPr>
            <w:r w:rsidRPr="00F6047F">
              <w:rPr>
                <w:sz w:val="22"/>
                <w:szCs w:val="22"/>
              </w:rPr>
              <w:t>2.3.</w:t>
            </w:r>
            <w:r w:rsidRPr="00F6047F">
              <w:rPr>
                <w:spacing w:val="-4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Citirea</w:t>
            </w:r>
            <w:r w:rsidRPr="00F6047F">
              <w:rPr>
                <w:spacing w:val="-3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reprezentărilor</w:t>
            </w:r>
            <w:r w:rsidRPr="00F6047F">
              <w:rPr>
                <w:spacing w:val="-1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grafice</w:t>
            </w:r>
            <w:r w:rsidRPr="00F6047F">
              <w:rPr>
                <w:spacing w:val="-3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şi</w:t>
            </w:r>
            <w:r w:rsidRPr="00F6047F">
              <w:rPr>
                <w:spacing w:val="-3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 xml:space="preserve">cartografice </w:t>
            </w:r>
            <w:r>
              <w:rPr>
                <w:spacing w:val="-2"/>
                <w:sz w:val="22"/>
                <w:szCs w:val="22"/>
              </w:rPr>
              <w:t>simple</w:t>
            </w:r>
          </w:p>
          <w:p w14:paraId="039786C2" w14:textId="77777777" w:rsidR="00602260" w:rsidRPr="00362068" w:rsidRDefault="00602260" w:rsidP="00602260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4817E6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7E6">
              <w:rPr>
                <w:rFonts w:ascii="Times New Roman" w:hAnsi="Times New Roman" w:cs="Times New Roman"/>
              </w:rPr>
              <w:t>Descrierea unor elemente, fenomene şi procese geografice folosind noţiuni din ma</w:t>
            </w:r>
            <w:r>
              <w:rPr>
                <w:rFonts w:ascii="Times New Roman" w:hAnsi="Times New Roman" w:cs="Times New Roman"/>
              </w:rPr>
              <w:t>tematică, ştiinţe şi tehnologii</w:t>
            </w:r>
          </w:p>
          <w:p w14:paraId="67197FB7" w14:textId="77777777" w:rsidR="00602260" w:rsidRDefault="00602260" w:rsidP="00602260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F6047F">
              <w:rPr>
                <w:sz w:val="22"/>
                <w:szCs w:val="22"/>
              </w:rPr>
              <w:t>3.3. Descrierea diversităţii naturale a realităţii geografice realizând</w:t>
            </w:r>
            <w:r w:rsidRPr="00F6047F">
              <w:rPr>
                <w:spacing w:val="-4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corelaţii</w:t>
            </w:r>
            <w:r w:rsidRPr="00F6047F">
              <w:rPr>
                <w:spacing w:val="-6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cu</w:t>
            </w:r>
            <w:r w:rsidRPr="00F6047F">
              <w:rPr>
                <w:spacing w:val="-6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informaţiile</w:t>
            </w:r>
            <w:r w:rsidRPr="00F6047F">
              <w:rPr>
                <w:spacing w:val="-6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dobândite</w:t>
            </w:r>
            <w:r w:rsidRPr="00F6047F">
              <w:rPr>
                <w:spacing w:val="-6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la</w:t>
            </w:r>
            <w:r w:rsidRPr="00F6047F">
              <w:rPr>
                <w:spacing w:val="-6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>alte</w:t>
            </w:r>
            <w:r w:rsidRPr="00F6047F">
              <w:rPr>
                <w:spacing w:val="-6"/>
                <w:sz w:val="22"/>
                <w:szCs w:val="22"/>
              </w:rPr>
              <w:t xml:space="preserve"> </w:t>
            </w:r>
            <w:r w:rsidRPr="00F6047F">
              <w:rPr>
                <w:sz w:val="22"/>
                <w:szCs w:val="22"/>
              </w:rPr>
              <w:t xml:space="preserve">discipline </w:t>
            </w:r>
            <w:r w:rsidRPr="00F6047F">
              <w:rPr>
                <w:spacing w:val="-2"/>
                <w:sz w:val="22"/>
                <w:szCs w:val="22"/>
              </w:rPr>
              <w:t>ş</w:t>
            </w:r>
            <w:r>
              <w:rPr>
                <w:spacing w:val="-2"/>
                <w:sz w:val="22"/>
                <w:szCs w:val="22"/>
              </w:rPr>
              <w:t>colare</w:t>
            </w:r>
          </w:p>
          <w:p w14:paraId="58457502" w14:textId="77777777" w:rsidR="00602260" w:rsidRPr="00362068" w:rsidRDefault="00602260" w:rsidP="00602260">
            <w:pPr>
              <w:spacing w:after="40" w:line="240" w:lineRule="auto"/>
              <w:ind w:left="113"/>
              <w:rPr>
                <w:rFonts w:ascii="Times New Roman" w:hAnsi="Times New Roman" w:cs="Times New Roman"/>
              </w:rPr>
            </w:pPr>
            <w:r w:rsidRPr="00362068">
              <w:rPr>
                <w:rFonts w:ascii="Times New Roman" w:hAnsi="Times New Roman" w:cs="Times New Roman"/>
              </w:rPr>
              <w:t>4.1. Utilizarea metodelor simple de investigare</w:t>
            </w:r>
          </w:p>
          <w:p w14:paraId="7BA6AC48" w14:textId="77777777" w:rsidR="00CD19A4" w:rsidRPr="00CD19A4" w:rsidRDefault="00CD19A4" w:rsidP="00602260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4F33" w14:textId="77777777" w:rsidR="00CD19A4" w:rsidRPr="00CD19A4" w:rsidRDefault="00CD19A4" w:rsidP="00CD19A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14:paraId="72E739E8" w14:textId="77777777" w:rsidR="00CD19A4" w:rsidRDefault="00F66599" w:rsidP="00F66599">
            <w:pPr>
              <w:pStyle w:val="TableParagraph"/>
              <w:kinsoku w:val="0"/>
              <w:overflowPunct w:val="0"/>
              <w:spacing w:before="1"/>
              <w:ind w:right="113"/>
              <w:rPr>
                <w:bCs/>
                <w:spacing w:val="-2"/>
                <w:sz w:val="22"/>
                <w:szCs w:val="22"/>
              </w:rPr>
            </w:pPr>
            <w:r w:rsidRPr="00F66599">
              <w:rPr>
                <w:bCs/>
                <w:spacing w:val="-2"/>
                <w:sz w:val="22"/>
                <w:szCs w:val="22"/>
              </w:rPr>
              <w:t xml:space="preserve">  • Diversitatea peisajelor terestre naturale</w:t>
            </w:r>
          </w:p>
          <w:p w14:paraId="2BA56614" w14:textId="77777777" w:rsidR="00A64CBD" w:rsidRDefault="00A64CBD" w:rsidP="00F66599">
            <w:pPr>
              <w:pStyle w:val="TableParagraph"/>
              <w:kinsoku w:val="0"/>
              <w:overflowPunct w:val="0"/>
              <w:spacing w:before="1"/>
              <w:ind w:right="113"/>
              <w:rPr>
                <w:bCs/>
                <w:spacing w:val="-2"/>
                <w:sz w:val="22"/>
                <w:szCs w:val="22"/>
              </w:rPr>
            </w:pPr>
          </w:p>
          <w:p w14:paraId="0349DD38" w14:textId="77777777" w:rsidR="00A64CBD" w:rsidRPr="00F66599" w:rsidRDefault="00A64CBD" w:rsidP="00F66599">
            <w:pPr>
              <w:pStyle w:val="TableParagraph"/>
              <w:kinsoku w:val="0"/>
              <w:overflowPunct w:val="0"/>
              <w:spacing w:before="1"/>
              <w:ind w:right="113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• Recapitulare și evaluare finala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598D" w14:textId="77777777" w:rsidR="00CD19A4" w:rsidRPr="00DA79AD" w:rsidRDefault="00CD19A4" w:rsidP="00CD19A4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14:paraId="12505683" w14:textId="77777777" w:rsidR="00CD19A4" w:rsidRDefault="00A64CBD" w:rsidP="00CD19A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14:paraId="2F13935E" w14:textId="77777777" w:rsidR="00A64CBD" w:rsidRDefault="00A64CBD" w:rsidP="00CD19A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bCs/>
                <w:sz w:val="22"/>
                <w:szCs w:val="22"/>
              </w:rPr>
            </w:pPr>
          </w:p>
          <w:p w14:paraId="1D094455" w14:textId="77777777" w:rsidR="00A64CBD" w:rsidRDefault="00A64CBD" w:rsidP="00CD19A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bCs/>
                <w:sz w:val="22"/>
                <w:szCs w:val="22"/>
              </w:rPr>
            </w:pPr>
          </w:p>
          <w:p w14:paraId="078F39CA" w14:textId="77777777" w:rsidR="00A64CBD" w:rsidRPr="00DA79AD" w:rsidRDefault="00A64CBD" w:rsidP="00CD19A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A3BF" w14:textId="77777777" w:rsidR="00CD19A4" w:rsidRPr="00F66599" w:rsidRDefault="00CD19A4" w:rsidP="00F66599">
            <w:pPr>
              <w:pStyle w:val="TableParagraph"/>
              <w:kinsoku w:val="0"/>
              <w:overflowPunct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0C9E940E" w14:textId="77777777" w:rsidR="00CD19A4" w:rsidRDefault="00CD19A4" w:rsidP="00A64CBD">
            <w:pPr>
              <w:pStyle w:val="TableParagraph"/>
              <w:kinsoku w:val="0"/>
              <w:overflowPunct w:val="0"/>
              <w:spacing w:before="1"/>
              <w:ind w:left="109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F66599">
              <w:rPr>
                <w:b/>
                <w:i/>
                <w:sz w:val="22"/>
                <w:szCs w:val="22"/>
              </w:rPr>
              <w:t>S33</w:t>
            </w:r>
            <w:r w:rsidR="00810625">
              <w:rPr>
                <w:b/>
                <w:i/>
                <w:sz w:val="22"/>
                <w:szCs w:val="22"/>
              </w:rPr>
              <w:t>-</w:t>
            </w:r>
            <w:r w:rsidRPr="00F66599">
              <w:rPr>
                <w:b/>
                <w:i/>
                <w:spacing w:val="-5"/>
                <w:sz w:val="22"/>
                <w:szCs w:val="22"/>
              </w:rPr>
              <w:t>S3</w:t>
            </w:r>
            <w:r w:rsidR="00A64CBD">
              <w:rPr>
                <w:b/>
                <w:i/>
                <w:spacing w:val="-5"/>
                <w:sz w:val="22"/>
                <w:szCs w:val="22"/>
              </w:rPr>
              <w:t>5</w:t>
            </w:r>
          </w:p>
          <w:p w14:paraId="3AA2A35F" w14:textId="77777777" w:rsidR="00A64CBD" w:rsidRDefault="00A64CBD" w:rsidP="00A64CBD">
            <w:pPr>
              <w:pStyle w:val="TableParagraph"/>
              <w:kinsoku w:val="0"/>
              <w:overflowPunct w:val="0"/>
              <w:spacing w:before="1"/>
              <w:ind w:left="109"/>
              <w:jc w:val="center"/>
              <w:rPr>
                <w:b/>
                <w:i/>
                <w:spacing w:val="-5"/>
                <w:sz w:val="22"/>
                <w:szCs w:val="22"/>
              </w:rPr>
            </w:pPr>
          </w:p>
          <w:p w14:paraId="0C623587" w14:textId="77777777" w:rsidR="00810625" w:rsidRDefault="00810625" w:rsidP="00A64CBD">
            <w:pPr>
              <w:pStyle w:val="TableParagraph"/>
              <w:kinsoku w:val="0"/>
              <w:overflowPunct w:val="0"/>
              <w:spacing w:before="1"/>
              <w:ind w:left="109"/>
              <w:jc w:val="center"/>
              <w:rPr>
                <w:b/>
                <w:i/>
                <w:spacing w:val="-5"/>
                <w:sz w:val="22"/>
                <w:szCs w:val="22"/>
              </w:rPr>
            </w:pPr>
          </w:p>
          <w:p w14:paraId="2EAC307F" w14:textId="77777777" w:rsidR="00A64CBD" w:rsidRPr="00F66599" w:rsidRDefault="00A64CBD" w:rsidP="00A64CBD">
            <w:pPr>
              <w:pStyle w:val="TableParagraph"/>
              <w:kinsoku w:val="0"/>
              <w:overflowPunct w:val="0"/>
              <w:spacing w:before="1"/>
              <w:ind w:left="109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>
              <w:rPr>
                <w:b/>
                <w:i/>
                <w:spacing w:val="-5"/>
                <w:sz w:val="22"/>
                <w:szCs w:val="22"/>
              </w:rPr>
              <w:t>S36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314F" w14:textId="77777777" w:rsidR="00CD19A4" w:rsidRPr="00CD19A4" w:rsidRDefault="00CD19A4" w:rsidP="004665C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40E96DE1" w14:textId="77777777" w:rsidR="00CD19A4" w:rsidRPr="00CD19A4" w:rsidRDefault="00CD19A4" w:rsidP="004665C1">
            <w:pPr>
              <w:pStyle w:val="TableParagraph"/>
              <w:kinsoku w:val="0"/>
              <w:overflowPunct w:val="0"/>
              <w:spacing w:before="10"/>
              <w:jc w:val="center"/>
              <w:rPr>
                <w:b/>
                <w:bCs/>
                <w:sz w:val="22"/>
                <w:szCs w:val="22"/>
              </w:rPr>
            </w:pPr>
          </w:p>
          <w:p w14:paraId="562923D5" w14:textId="77777777" w:rsidR="00A64CBD" w:rsidRDefault="00A64CBD" w:rsidP="004665C1">
            <w:pPr>
              <w:pStyle w:val="TableParagraph"/>
              <w:kinsoku w:val="0"/>
              <w:overflowPunct w:val="0"/>
              <w:spacing w:before="1"/>
              <w:jc w:val="center"/>
              <w:rPr>
                <w:spacing w:val="-2"/>
                <w:sz w:val="22"/>
                <w:szCs w:val="22"/>
              </w:rPr>
            </w:pPr>
          </w:p>
          <w:p w14:paraId="03508D15" w14:textId="77777777" w:rsidR="00A64CBD" w:rsidRDefault="00A64CBD" w:rsidP="004665C1">
            <w:pPr>
              <w:pStyle w:val="TableParagraph"/>
              <w:kinsoku w:val="0"/>
              <w:overflowPunct w:val="0"/>
              <w:spacing w:before="1"/>
              <w:jc w:val="center"/>
              <w:rPr>
                <w:spacing w:val="-2"/>
                <w:sz w:val="22"/>
                <w:szCs w:val="22"/>
              </w:rPr>
            </w:pPr>
          </w:p>
          <w:p w14:paraId="444104EB" w14:textId="77777777" w:rsidR="00F66599" w:rsidRDefault="00CD19A4" w:rsidP="004665C1">
            <w:pPr>
              <w:pStyle w:val="TableParagraph"/>
              <w:kinsoku w:val="0"/>
              <w:overflowPunct w:val="0"/>
              <w:spacing w:before="1"/>
              <w:jc w:val="center"/>
              <w:rPr>
                <w:spacing w:val="-2"/>
                <w:sz w:val="22"/>
                <w:szCs w:val="22"/>
              </w:rPr>
            </w:pPr>
            <w:r w:rsidRPr="00CD19A4">
              <w:rPr>
                <w:spacing w:val="-2"/>
                <w:sz w:val="22"/>
                <w:szCs w:val="22"/>
              </w:rPr>
              <w:t>Evaluare</w:t>
            </w:r>
          </w:p>
          <w:p w14:paraId="0D667E3F" w14:textId="77777777" w:rsidR="00CD19A4" w:rsidRPr="00CD19A4" w:rsidRDefault="00A64CBD" w:rsidP="004665C1">
            <w:pPr>
              <w:pStyle w:val="TableParagraph"/>
              <w:kinsoku w:val="0"/>
              <w:overflowPunct w:val="0"/>
              <w:spacing w:before="1"/>
              <w:jc w:val="center"/>
              <w:rPr>
                <w:spacing w:val="-2"/>
                <w:sz w:val="22"/>
                <w:szCs w:val="22"/>
              </w:rPr>
            </w:pPr>
            <w:r w:rsidRPr="00CD19A4">
              <w:rPr>
                <w:spacing w:val="-2"/>
                <w:sz w:val="22"/>
                <w:szCs w:val="22"/>
              </w:rPr>
              <w:t>F</w:t>
            </w:r>
            <w:r w:rsidR="00CD19A4" w:rsidRPr="00CD19A4">
              <w:rPr>
                <w:spacing w:val="-2"/>
                <w:sz w:val="22"/>
                <w:szCs w:val="22"/>
              </w:rPr>
              <w:t>inală</w:t>
            </w:r>
            <w:r>
              <w:rPr>
                <w:spacing w:val="-2"/>
                <w:sz w:val="22"/>
                <w:szCs w:val="22"/>
              </w:rPr>
              <w:t xml:space="preserve"> (Test)</w:t>
            </w:r>
          </w:p>
        </w:tc>
      </w:tr>
    </w:tbl>
    <w:p w14:paraId="70D402BC" w14:textId="77777777" w:rsidR="00000000" w:rsidRPr="00F6047F" w:rsidRDefault="00000000" w:rsidP="003E5B6A"/>
    <w:sectPr w:rsidR="0040782E" w:rsidRPr="00F6047F" w:rsidSect="003E5B6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528" w:hanging="420"/>
      </w:p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1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528" w:hanging="420"/>
      </w:p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528" w:hanging="420"/>
      </w:p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3" w15:restartNumberingAfterBreak="0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left="528" w:hanging="420"/>
      </w:p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4" w15:restartNumberingAfterBreak="0">
    <w:nsid w:val="00000408"/>
    <w:multiLevelType w:val="multilevel"/>
    <w:tmpl w:val="0000088B"/>
    <w:lvl w:ilvl="0">
      <w:start w:val="3"/>
      <w:numFmt w:val="decimal"/>
      <w:lvlText w:val="%1"/>
      <w:lvlJc w:val="left"/>
      <w:pPr>
        <w:ind w:left="108" w:hanging="420"/>
      </w:pPr>
    </w:lvl>
    <w:lvl w:ilvl="1">
      <w:start w:val="1"/>
      <w:numFmt w:val="decimal"/>
      <w:lvlText w:val="%1.%2."/>
      <w:lvlJc w:val="left"/>
      <w:pPr>
        <w:ind w:left="10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325" w:hanging="420"/>
      </w:pPr>
    </w:lvl>
    <w:lvl w:ilvl="3">
      <w:numFmt w:val="bullet"/>
      <w:lvlText w:val="•"/>
      <w:lvlJc w:val="left"/>
      <w:pPr>
        <w:ind w:left="1938" w:hanging="420"/>
      </w:pPr>
    </w:lvl>
    <w:lvl w:ilvl="4">
      <w:numFmt w:val="bullet"/>
      <w:lvlText w:val="•"/>
      <w:lvlJc w:val="left"/>
      <w:pPr>
        <w:ind w:left="2551" w:hanging="420"/>
      </w:pPr>
    </w:lvl>
    <w:lvl w:ilvl="5">
      <w:numFmt w:val="bullet"/>
      <w:lvlText w:val="•"/>
      <w:lvlJc w:val="left"/>
      <w:pPr>
        <w:ind w:left="3164" w:hanging="420"/>
      </w:pPr>
    </w:lvl>
    <w:lvl w:ilvl="6">
      <w:numFmt w:val="bullet"/>
      <w:lvlText w:val="•"/>
      <w:lvlJc w:val="left"/>
      <w:pPr>
        <w:ind w:left="3776" w:hanging="420"/>
      </w:pPr>
    </w:lvl>
    <w:lvl w:ilvl="7">
      <w:numFmt w:val="bullet"/>
      <w:lvlText w:val="•"/>
      <w:lvlJc w:val="left"/>
      <w:pPr>
        <w:ind w:left="4389" w:hanging="420"/>
      </w:pPr>
    </w:lvl>
    <w:lvl w:ilvl="8">
      <w:numFmt w:val="bullet"/>
      <w:lvlText w:val="•"/>
      <w:lvlJc w:val="left"/>
      <w:pPr>
        <w:ind w:left="5002" w:hanging="420"/>
      </w:pPr>
    </w:lvl>
  </w:abstractNum>
  <w:abstractNum w:abstractNumId="5" w15:restartNumberingAfterBreak="0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528" w:hanging="420"/>
      </w:p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6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283" w:hanging="17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76" w:hanging="176"/>
      </w:pPr>
    </w:lvl>
    <w:lvl w:ilvl="2">
      <w:numFmt w:val="bullet"/>
      <w:lvlText w:val="•"/>
      <w:lvlJc w:val="left"/>
      <w:pPr>
        <w:ind w:left="873" w:hanging="176"/>
      </w:pPr>
    </w:lvl>
    <w:lvl w:ilvl="3">
      <w:numFmt w:val="bullet"/>
      <w:lvlText w:val="•"/>
      <w:lvlJc w:val="left"/>
      <w:pPr>
        <w:ind w:left="1170" w:hanging="176"/>
      </w:pPr>
    </w:lvl>
    <w:lvl w:ilvl="4">
      <w:numFmt w:val="bullet"/>
      <w:lvlText w:val="•"/>
      <w:lvlJc w:val="left"/>
      <w:pPr>
        <w:ind w:left="1467" w:hanging="176"/>
      </w:pPr>
    </w:lvl>
    <w:lvl w:ilvl="5">
      <w:numFmt w:val="bullet"/>
      <w:lvlText w:val="•"/>
      <w:lvlJc w:val="left"/>
      <w:pPr>
        <w:ind w:left="1764" w:hanging="176"/>
      </w:pPr>
    </w:lvl>
    <w:lvl w:ilvl="6">
      <w:numFmt w:val="bullet"/>
      <w:lvlText w:val="•"/>
      <w:lvlJc w:val="left"/>
      <w:pPr>
        <w:ind w:left="2061" w:hanging="176"/>
      </w:pPr>
    </w:lvl>
    <w:lvl w:ilvl="7">
      <w:numFmt w:val="bullet"/>
      <w:lvlText w:val="•"/>
      <w:lvlJc w:val="left"/>
      <w:pPr>
        <w:ind w:left="2358" w:hanging="176"/>
      </w:pPr>
    </w:lvl>
    <w:lvl w:ilvl="8">
      <w:numFmt w:val="bullet"/>
      <w:lvlText w:val="•"/>
      <w:lvlJc w:val="left"/>
      <w:pPr>
        <w:ind w:left="2655" w:hanging="176"/>
      </w:pPr>
    </w:lvl>
  </w:abstractNum>
  <w:abstractNum w:abstractNumId="7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283" w:hanging="17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76" w:hanging="176"/>
      </w:pPr>
    </w:lvl>
    <w:lvl w:ilvl="2">
      <w:numFmt w:val="bullet"/>
      <w:lvlText w:val="•"/>
      <w:lvlJc w:val="left"/>
      <w:pPr>
        <w:ind w:left="873" w:hanging="176"/>
      </w:pPr>
    </w:lvl>
    <w:lvl w:ilvl="3">
      <w:numFmt w:val="bullet"/>
      <w:lvlText w:val="•"/>
      <w:lvlJc w:val="left"/>
      <w:pPr>
        <w:ind w:left="1170" w:hanging="176"/>
      </w:pPr>
    </w:lvl>
    <w:lvl w:ilvl="4">
      <w:numFmt w:val="bullet"/>
      <w:lvlText w:val="•"/>
      <w:lvlJc w:val="left"/>
      <w:pPr>
        <w:ind w:left="1467" w:hanging="176"/>
      </w:pPr>
    </w:lvl>
    <w:lvl w:ilvl="5">
      <w:numFmt w:val="bullet"/>
      <w:lvlText w:val="•"/>
      <w:lvlJc w:val="left"/>
      <w:pPr>
        <w:ind w:left="1764" w:hanging="176"/>
      </w:pPr>
    </w:lvl>
    <w:lvl w:ilvl="6">
      <w:numFmt w:val="bullet"/>
      <w:lvlText w:val="•"/>
      <w:lvlJc w:val="left"/>
      <w:pPr>
        <w:ind w:left="2061" w:hanging="176"/>
      </w:pPr>
    </w:lvl>
    <w:lvl w:ilvl="7">
      <w:numFmt w:val="bullet"/>
      <w:lvlText w:val="•"/>
      <w:lvlJc w:val="left"/>
      <w:pPr>
        <w:ind w:left="2358" w:hanging="176"/>
      </w:pPr>
    </w:lvl>
    <w:lvl w:ilvl="8">
      <w:numFmt w:val="bullet"/>
      <w:lvlText w:val="•"/>
      <w:lvlJc w:val="left"/>
      <w:pPr>
        <w:ind w:left="2655" w:hanging="176"/>
      </w:pPr>
    </w:lvl>
  </w:abstractNum>
  <w:abstractNum w:abstractNumId="8" w15:restartNumberingAfterBreak="0">
    <w:nsid w:val="0000040C"/>
    <w:multiLevelType w:val="multilevel"/>
    <w:tmpl w:val="0000088F"/>
    <w:lvl w:ilvl="0">
      <w:start w:val="1"/>
      <w:numFmt w:val="decimal"/>
      <w:lvlText w:val="%1"/>
      <w:lvlJc w:val="left"/>
      <w:pPr>
        <w:ind w:left="528" w:hanging="420"/>
      </w:p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9" w15:restartNumberingAfterBreak="0">
    <w:nsid w:val="0000040D"/>
    <w:multiLevelType w:val="multilevel"/>
    <w:tmpl w:val="00000890"/>
    <w:lvl w:ilvl="0">
      <w:start w:val="4"/>
      <w:numFmt w:val="decimal"/>
      <w:lvlText w:val="%1"/>
      <w:lvlJc w:val="left"/>
      <w:pPr>
        <w:ind w:left="528" w:hanging="420"/>
      </w:p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10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283" w:hanging="17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76" w:hanging="176"/>
      </w:pPr>
    </w:lvl>
    <w:lvl w:ilvl="2">
      <w:numFmt w:val="bullet"/>
      <w:lvlText w:val="•"/>
      <w:lvlJc w:val="left"/>
      <w:pPr>
        <w:ind w:left="873" w:hanging="176"/>
      </w:pPr>
    </w:lvl>
    <w:lvl w:ilvl="3">
      <w:numFmt w:val="bullet"/>
      <w:lvlText w:val="•"/>
      <w:lvlJc w:val="left"/>
      <w:pPr>
        <w:ind w:left="1170" w:hanging="176"/>
      </w:pPr>
    </w:lvl>
    <w:lvl w:ilvl="4">
      <w:numFmt w:val="bullet"/>
      <w:lvlText w:val="•"/>
      <w:lvlJc w:val="left"/>
      <w:pPr>
        <w:ind w:left="1467" w:hanging="176"/>
      </w:pPr>
    </w:lvl>
    <w:lvl w:ilvl="5">
      <w:numFmt w:val="bullet"/>
      <w:lvlText w:val="•"/>
      <w:lvlJc w:val="left"/>
      <w:pPr>
        <w:ind w:left="1764" w:hanging="176"/>
      </w:pPr>
    </w:lvl>
    <w:lvl w:ilvl="6">
      <w:numFmt w:val="bullet"/>
      <w:lvlText w:val="•"/>
      <w:lvlJc w:val="left"/>
      <w:pPr>
        <w:ind w:left="2061" w:hanging="176"/>
      </w:pPr>
    </w:lvl>
    <w:lvl w:ilvl="7">
      <w:numFmt w:val="bullet"/>
      <w:lvlText w:val="•"/>
      <w:lvlJc w:val="left"/>
      <w:pPr>
        <w:ind w:left="2358" w:hanging="176"/>
      </w:pPr>
    </w:lvl>
    <w:lvl w:ilvl="8">
      <w:numFmt w:val="bullet"/>
      <w:lvlText w:val="•"/>
      <w:lvlJc w:val="left"/>
      <w:pPr>
        <w:ind w:left="2655" w:hanging="176"/>
      </w:pPr>
    </w:lvl>
  </w:abstractNum>
  <w:abstractNum w:abstractNumId="11" w15:restartNumberingAfterBreak="0">
    <w:nsid w:val="0000040F"/>
    <w:multiLevelType w:val="multilevel"/>
    <w:tmpl w:val="2EC47230"/>
    <w:lvl w:ilvl="0">
      <w:start w:val="1"/>
      <w:numFmt w:val="decimal"/>
      <w:lvlText w:val="%1"/>
      <w:lvlJc w:val="left"/>
      <w:pPr>
        <w:ind w:left="527" w:hanging="420"/>
      </w:p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12" w15:restartNumberingAfterBreak="0">
    <w:nsid w:val="00000410"/>
    <w:multiLevelType w:val="multilevel"/>
    <w:tmpl w:val="00000893"/>
    <w:lvl w:ilvl="0">
      <w:numFmt w:val="bullet"/>
      <w:lvlText w:val=""/>
      <w:lvlJc w:val="left"/>
      <w:pPr>
        <w:ind w:left="283" w:hanging="17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76" w:hanging="176"/>
      </w:pPr>
    </w:lvl>
    <w:lvl w:ilvl="2">
      <w:numFmt w:val="bullet"/>
      <w:lvlText w:val="•"/>
      <w:lvlJc w:val="left"/>
      <w:pPr>
        <w:ind w:left="873" w:hanging="176"/>
      </w:pPr>
    </w:lvl>
    <w:lvl w:ilvl="3">
      <w:numFmt w:val="bullet"/>
      <w:lvlText w:val="•"/>
      <w:lvlJc w:val="left"/>
      <w:pPr>
        <w:ind w:left="1170" w:hanging="176"/>
      </w:pPr>
    </w:lvl>
    <w:lvl w:ilvl="4">
      <w:numFmt w:val="bullet"/>
      <w:lvlText w:val="•"/>
      <w:lvlJc w:val="left"/>
      <w:pPr>
        <w:ind w:left="1467" w:hanging="176"/>
      </w:pPr>
    </w:lvl>
    <w:lvl w:ilvl="5">
      <w:numFmt w:val="bullet"/>
      <w:lvlText w:val="•"/>
      <w:lvlJc w:val="left"/>
      <w:pPr>
        <w:ind w:left="1764" w:hanging="176"/>
      </w:pPr>
    </w:lvl>
    <w:lvl w:ilvl="6">
      <w:numFmt w:val="bullet"/>
      <w:lvlText w:val="•"/>
      <w:lvlJc w:val="left"/>
      <w:pPr>
        <w:ind w:left="2061" w:hanging="176"/>
      </w:pPr>
    </w:lvl>
    <w:lvl w:ilvl="7">
      <w:numFmt w:val="bullet"/>
      <w:lvlText w:val="•"/>
      <w:lvlJc w:val="left"/>
      <w:pPr>
        <w:ind w:left="2358" w:hanging="176"/>
      </w:pPr>
    </w:lvl>
    <w:lvl w:ilvl="8">
      <w:numFmt w:val="bullet"/>
      <w:lvlText w:val="•"/>
      <w:lvlJc w:val="left"/>
      <w:pPr>
        <w:ind w:left="2655" w:hanging="176"/>
      </w:pPr>
    </w:lvl>
  </w:abstractNum>
  <w:abstractNum w:abstractNumId="13" w15:restartNumberingAfterBreak="0">
    <w:nsid w:val="00000411"/>
    <w:multiLevelType w:val="multilevel"/>
    <w:tmpl w:val="00000894"/>
    <w:lvl w:ilvl="0">
      <w:start w:val="1"/>
      <w:numFmt w:val="decimal"/>
      <w:lvlText w:val="%1"/>
      <w:lvlJc w:val="left"/>
      <w:pPr>
        <w:ind w:left="527" w:hanging="420"/>
      </w:p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14" w15:restartNumberingAfterBreak="0">
    <w:nsid w:val="00000412"/>
    <w:multiLevelType w:val="multilevel"/>
    <w:tmpl w:val="00000895"/>
    <w:lvl w:ilvl="0">
      <w:numFmt w:val="bullet"/>
      <w:lvlText w:val=""/>
      <w:lvlJc w:val="left"/>
      <w:pPr>
        <w:ind w:left="283" w:hanging="17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76" w:hanging="176"/>
      </w:pPr>
    </w:lvl>
    <w:lvl w:ilvl="2">
      <w:numFmt w:val="bullet"/>
      <w:lvlText w:val="•"/>
      <w:lvlJc w:val="left"/>
      <w:pPr>
        <w:ind w:left="873" w:hanging="176"/>
      </w:pPr>
    </w:lvl>
    <w:lvl w:ilvl="3">
      <w:numFmt w:val="bullet"/>
      <w:lvlText w:val="•"/>
      <w:lvlJc w:val="left"/>
      <w:pPr>
        <w:ind w:left="1170" w:hanging="176"/>
      </w:pPr>
    </w:lvl>
    <w:lvl w:ilvl="4">
      <w:numFmt w:val="bullet"/>
      <w:lvlText w:val="•"/>
      <w:lvlJc w:val="left"/>
      <w:pPr>
        <w:ind w:left="1467" w:hanging="176"/>
      </w:pPr>
    </w:lvl>
    <w:lvl w:ilvl="5">
      <w:numFmt w:val="bullet"/>
      <w:lvlText w:val="•"/>
      <w:lvlJc w:val="left"/>
      <w:pPr>
        <w:ind w:left="1764" w:hanging="176"/>
      </w:pPr>
    </w:lvl>
    <w:lvl w:ilvl="6">
      <w:numFmt w:val="bullet"/>
      <w:lvlText w:val="•"/>
      <w:lvlJc w:val="left"/>
      <w:pPr>
        <w:ind w:left="2061" w:hanging="176"/>
      </w:pPr>
    </w:lvl>
    <w:lvl w:ilvl="7">
      <w:numFmt w:val="bullet"/>
      <w:lvlText w:val="•"/>
      <w:lvlJc w:val="left"/>
      <w:pPr>
        <w:ind w:left="2358" w:hanging="176"/>
      </w:pPr>
    </w:lvl>
    <w:lvl w:ilvl="8">
      <w:numFmt w:val="bullet"/>
      <w:lvlText w:val="•"/>
      <w:lvlJc w:val="left"/>
      <w:pPr>
        <w:ind w:left="2655" w:hanging="176"/>
      </w:pPr>
    </w:lvl>
  </w:abstractNum>
  <w:abstractNum w:abstractNumId="15" w15:restartNumberingAfterBreak="0">
    <w:nsid w:val="00000413"/>
    <w:multiLevelType w:val="multilevel"/>
    <w:tmpl w:val="00000896"/>
    <w:lvl w:ilvl="0">
      <w:start w:val="1"/>
      <w:numFmt w:val="decimal"/>
      <w:lvlText w:val="%1"/>
      <w:lvlJc w:val="left"/>
      <w:pPr>
        <w:ind w:left="527" w:hanging="420"/>
      </w:p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16" w15:restartNumberingAfterBreak="0">
    <w:nsid w:val="00000414"/>
    <w:multiLevelType w:val="multilevel"/>
    <w:tmpl w:val="00000897"/>
    <w:lvl w:ilvl="0">
      <w:start w:val="3"/>
      <w:numFmt w:val="decimal"/>
      <w:lvlText w:val="%1"/>
      <w:lvlJc w:val="left"/>
      <w:pPr>
        <w:ind w:left="107" w:hanging="420"/>
      </w:pPr>
    </w:lvl>
    <w:lvl w:ilvl="1">
      <w:start w:val="1"/>
      <w:numFmt w:val="decimal"/>
      <w:lvlText w:val="%1.%2."/>
      <w:lvlJc w:val="left"/>
      <w:pPr>
        <w:ind w:left="10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325" w:hanging="420"/>
      </w:pPr>
    </w:lvl>
    <w:lvl w:ilvl="3">
      <w:numFmt w:val="bullet"/>
      <w:lvlText w:val="•"/>
      <w:lvlJc w:val="left"/>
      <w:pPr>
        <w:ind w:left="1938" w:hanging="420"/>
      </w:pPr>
    </w:lvl>
    <w:lvl w:ilvl="4">
      <w:numFmt w:val="bullet"/>
      <w:lvlText w:val="•"/>
      <w:lvlJc w:val="left"/>
      <w:pPr>
        <w:ind w:left="2551" w:hanging="420"/>
      </w:pPr>
    </w:lvl>
    <w:lvl w:ilvl="5">
      <w:numFmt w:val="bullet"/>
      <w:lvlText w:val="•"/>
      <w:lvlJc w:val="left"/>
      <w:pPr>
        <w:ind w:left="3164" w:hanging="420"/>
      </w:pPr>
    </w:lvl>
    <w:lvl w:ilvl="6">
      <w:numFmt w:val="bullet"/>
      <w:lvlText w:val="•"/>
      <w:lvlJc w:val="left"/>
      <w:pPr>
        <w:ind w:left="3776" w:hanging="420"/>
      </w:pPr>
    </w:lvl>
    <w:lvl w:ilvl="7">
      <w:numFmt w:val="bullet"/>
      <w:lvlText w:val="•"/>
      <w:lvlJc w:val="left"/>
      <w:pPr>
        <w:ind w:left="4389" w:hanging="420"/>
      </w:pPr>
    </w:lvl>
    <w:lvl w:ilvl="8">
      <w:numFmt w:val="bullet"/>
      <w:lvlText w:val="•"/>
      <w:lvlJc w:val="left"/>
      <w:pPr>
        <w:ind w:left="5002" w:hanging="420"/>
      </w:pPr>
    </w:lvl>
  </w:abstractNum>
  <w:abstractNum w:abstractNumId="17" w15:restartNumberingAfterBreak="0">
    <w:nsid w:val="00000415"/>
    <w:multiLevelType w:val="multilevel"/>
    <w:tmpl w:val="00000898"/>
    <w:lvl w:ilvl="0">
      <w:start w:val="4"/>
      <w:numFmt w:val="decimal"/>
      <w:lvlText w:val="%1"/>
      <w:lvlJc w:val="left"/>
      <w:pPr>
        <w:ind w:left="527" w:hanging="420"/>
      </w:p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18" w15:restartNumberingAfterBreak="0">
    <w:nsid w:val="00000416"/>
    <w:multiLevelType w:val="multilevel"/>
    <w:tmpl w:val="00000899"/>
    <w:lvl w:ilvl="0">
      <w:numFmt w:val="bullet"/>
      <w:lvlText w:val=""/>
      <w:lvlJc w:val="left"/>
      <w:pPr>
        <w:ind w:left="283" w:hanging="17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76" w:hanging="176"/>
      </w:pPr>
    </w:lvl>
    <w:lvl w:ilvl="2">
      <w:numFmt w:val="bullet"/>
      <w:lvlText w:val="•"/>
      <w:lvlJc w:val="left"/>
      <w:pPr>
        <w:ind w:left="873" w:hanging="176"/>
      </w:pPr>
    </w:lvl>
    <w:lvl w:ilvl="3">
      <w:numFmt w:val="bullet"/>
      <w:lvlText w:val="•"/>
      <w:lvlJc w:val="left"/>
      <w:pPr>
        <w:ind w:left="1170" w:hanging="176"/>
      </w:pPr>
    </w:lvl>
    <w:lvl w:ilvl="4">
      <w:numFmt w:val="bullet"/>
      <w:lvlText w:val="•"/>
      <w:lvlJc w:val="left"/>
      <w:pPr>
        <w:ind w:left="1467" w:hanging="176"/>
      </w:pPr>
    </w:lvl>
    <w:lvl w:ilvl="5">
      <w:numFmt w:val="bullet"/>
      <w:lvlText w:val="•"/>
      <w:lvlJc w:val="left"/>
      <w:pPr>
        <w:ind w:left="1764" w:hanging="176"/>
      </w:pPr>
    </w:lvl>
    <w:lvl w:ilvl="6">
      <w:numFmt w:val="bullet"/>
      <w:lvlText w:val="•"/>
      <w:lvlJc w:val="left"/>
      <w:pPr>
        <w:ind w:left="2061" w:hanging="176"/>
      </w:pPr>
    </w:lvl>
    <w:lvl w:ilvl="7">
      <w:numFmt w:val="bullet"/>
      <w:lvlText w:val="•"/>
      <w:lvlJc w:val="left"/>
      <w:pPr>
        <w:ind w:left="2358" w:hanging="176"/>
      </w:pPr>
    </w:lvl>
    <w:lvl w:ilvl="8">
      <w:numFmt w:val="bullet"/>
      <w:lvlText w:val="•"/>
      <w:lvlJc w:val="left"/>
      <w:pPr>
        <w:ind w:left="2655" w:hanging="176"/>
      </w:pPr>
    </w:lvl>
  </w:abstractNum>
  <w:abstractNum w:abstractNumId="19" w15:restartNumberingAfterBreak="0">
    <w:nsid w:val="00000417"/>
    <w:multiLevelType w:val="multilevel"/>
    <w:tmpl w:val="66647082"/>
    <w:lvl w:ilvl="0">
      <w:start w:val="1"/>
      <w:numFmt w:val="decimal"/>
      <w:lvlText w:val="%1"/>
      <w:lvlJc w:val="left"/>
      <w:pPr>
        <w:ind w:left="527" w:hanging="420"/>
      </w:p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20" w15:restartNumberingAfterBreak="0">
    <w:nsid w:val="00000418"/>
    <w:multiLevelType w:val="multilevel"/>
    <w:tmpl w:val="8C38A638"/>
    <w:lvl w:ilvl="0">
      <w:start w:val="3"/>
      <w:numFmt w:val="decimal"/>
      <w:lvlText w:val="%1"/>
      <w:lvlJc w:val="left"/>
      <w:pPr>
        <w:ind w:left="107" w:hanging="420"/>
      </w:pPr>
    </w:lvl>
    <w:lvl w:ilvl="1">
      <w:start w:val="1"/>
      <w:numFmt w:val="decimal"/>
      <w:lvlText w:val="%1.%2."/>
      <w:lvlJc w:val="left"/>
      <w:pPr>
        <w:ind w:left="10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325" w:hanging="420"/>
      </w:pPr>
    </w:lvl>
    <w:lvl w:ilvl="3">
      <w:numFmt w:val="bullet"/>
      <w:lvlText w:val="•"/>
      <w:lvlJc w:val="left"/>
      <w:pPr>
        <w:ind w:left="1938" w:hanging="420"/>
      </w:pPr>
    </w:lvl>
    <w:lvl w:ilvl="4">
      <w:numFmt w:val="bullet"/>
      <w:lvlText w:val="•"/>
      <w:lvlJc w:val="left"/>
      <w:pPr>
        <w:ind w:left="2551" w:hanging="420"/>
      </w:pPr>
    </w:lvl>
    <w:lvl w:ilvl="5">
      <w:numFmt w:val="bullet"/>
      <w:lvlText w:val="•"/>
      <w:lvlJc w:val="left"/>
      <w:pPr>
        <w:ind w:left="3164" w:hanging="420"/>
      </w:pPr>
    </w:lvl>
    <w:lvl w:ilvl="6">
      <w:numFmt w:val="bullet"/>
      <w:lvlText w:val="•"/>
      <w:lvlJc w:val="left"/>
      <w:pPr>
        <w:ind w:left="3776" w:hanging="420"/>
      </w:pPr>
    </w:lvl>
    <w:lvl w:ilvl="7">
      <w:numFmt w:val="bullet"/>
      <w:lvlText w:val="•"/>
      <w:lvlJc w:val="left"/>
      <w:pPr>
        <w:ind w:left="4389" w:hanging="420"/>
      </w:pPr>
    </w:lvl>
    <w:lvl w:ilvl="8">
      <w:numFmt w:val="bullet"/>
      <w:lvlText w:val="•"/>
      <w:lvlJc w:val="left"/>
      <w:pPr>
        <w:ind w:left="5002" w:hanging="420"/>
      </w:pPr>
    </w:lvl>
  </w:abstractNum>
  <w:abstractNum w:abstractNumId="21" w15:restartNumberingAfterBreak="0">
    <w:nsid w:val="472C26DA"/>
    <w:multiLevelType w:val="multilevel"/>
    <w:tmpl w:val="00000896"/>
    <w:lvl w:ilvl="0">
      <w:start w:val="1"/>
      <w:numFmt w:val="decimal"/>
      <w:lvlText w:val="%1"/>
      <w:lvlJc w:val="left"/>
      <w:pPr>
        <w:ind w:left="527" w:hanging="420"/>
      </w:p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num w:numId="1" w16cid:durableId="484588530">
    <w:abstractNumId w:val="1"/>
  </w:num>
  <w:num w:numId="2" w16cid:durableId="1963489007">
    <w:abstractNumId w:val="0"/>
  </w:num>
  <w:num w:numId="3" w16cid:durableId="1717968777">
    <w:abstractNumId w:val="6"/>
  </w:num>
  <w:num w:numId="4" w16cid:durableId="121770883">
    <w:abstractNumId w:val="5"/>
  </w:num>
  <w:num w:numId="5" w16cid:durableId="350452357">
    <w:abstractNumId w:val="4"/>
  </w:num>
  <w:num w:numId="6" w16cid:durableId="1406418605">
    <w:abstractNumId w:val="3"/>
  </w:num>
  <w:num w:numId="7" w16cid:durableId="98531479">
    <w:abstractNumId w:val="2"/>
  </w:num>
  <w:num w:numId="8" w16cid:durableId="791093145">
    <w:abstractNumId w:val="7"/>
  </w:num>
  <w:num w:numId="9" w16cid:durableId="1322663290">
    <w:abstractNumId w:val="10"/>
  </w:num>
  <w:num w:numId="10" w16cid:durableId="1763183128">
    <w:abstractNumId w:val="9"/>
  </w:num>
  <w:num w:numId="11" w16cid:durableId="1023897046">
    <w:abstractNumId w:val="8"/>
  </w:num>
  <w:num w:numId="12" w16cid:durableId="345521674">
    <w:abstractNumId w:val="14"/>
  </w:num>
  <w:num w:numId="13" w16cid:durableId="715080612">
    <w:abstractNumId w:val="13"/>
  </w:num>
  <w:num w:numId="14" w16cid:durableId="1085613574">
    <w:abstractNumId w:val="12"/>
  </w:num>
  <w:num w:numId="15" w16cid:durableId="1457673521">
    <w:abstractNumId w:val="11"/>
  </w:num>
  <w:num w:numId="16" w16cid:durableId="488405658">
    <w:abstractNumId w:val="18"/>
  </w:num>
  <w:num w:numId="17" w16cid:durableId="1758210430">
    <w:abstractNumId w:val="17"/>
  </w:num>
  <w:num w:numId="18" w16cid:durableId="1678145967">
    <w:abstractNumId w:val="16"/>
  </w:num>
  <w:num w:numId="19" w16cid:durableId="1263147178">
    <w:abstractNumId w:val="15"/>
  </w:num>
  <w:num w:numId="20" w16cid:durableId="512497948">
    <w:abstractNumId w:val="20"/>
  </w:num>
  <w:num w:numId="21" w16cid:durableId="1218783993">
    <w:abstractNumId w:val="19"/>
  </w:num>
  <w:num w:numId="22" w16cid:durableId="1785937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6A"/>
    <w:rsid w:val="00045233"/>
    <w:rsid w:val="00056579"/>
    <w:rsid w:val="000B59D3"/>
    <w:rsid w:val="0027342D"/>
    <w:rsid w:val="002B6248"/>
    <w:rsid w:val="0038586D"/>
    <w:rsid w:val="003B497D"/>
    <w:rsid w:val="003E5B6A"/>
    <w:rsid w:val="004665C1"/>
    <w:rsid w:val="005E6407"/>
    <w:rsid w:val="005E78BA"/>
    <w:rsid w:val="00602260"/>
    <w:rsid w:val="007938CA"/>
    <w:rsid w:val="00810625"/>
    <w:rsid w:val="009E726B"/>
    <w:rsid w:val="00A64CBD"/>
    <w:rsid w:val="00AA3FD4"/>
    <w:rsid w:val="00AF354C"/>
    <w:rsid w:val="00BA60B2"/>
    <w:rsid w:val="00C76730"/>
    <w:rsid w:val="00C823C5"/>
    <w:rsid w:val="00CD19A4"/>
    <w:rsid w:val="00D0183B"/>
    <w:rsid w:val="00DA79AD"/>
    <w:rsid w:val="00E4559A"/>
    <w:rsid w:val="00F36B94"/>
    <w:rsid w:val="00F6047F"/>
    <w:rsid w:val="00F6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02E3"/>
  <w15:chartTrackingRefBased/>
  <w15:docId w15:val="{62F858BA-F628-4F91-AAB8-35579678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5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3E5B6A"/>
    <w:rPr>
      <w:rFonts w:ascii="Times New Roman" w:eastAsiaTheme="minorEastAsia" w:hAnsi="Times New Roman" w:cs="Times New Roman"/>
      <w:b/>
      <w:bCs/>
      <w:sz w:val="24"/>
      <w:szCs w:val="24"/>
      <w:lang w:eastAsia="ro-RO"/>
    </w:rPr>
  </w:style>
  <w:style w:type="paragraph" w:styleId="Title">
    <w:name w:val="Title"/>
    <w:basedOn w:val="Normal"/>
    <w:next w:val="Normal"/>
    <w:link w:val="TitleChar"/>
    <w:uiPriority w:val="1"/>
    <w:qFormat/>
    <w:rsid w:val="003E5B6A"/>
    <w:pPr>
      <w:widowControl w:val="0"/>
      <w:autoSpaceDE w:val="0"/>
      <w:autoSpaceDN w:val="0"/>
      <w:adjustRightInd w:val="0"/>
      <w:spacing w:after="0" w:line="240" w:lineRule="auto"/>
      <w:ind w:left="4765" w:right="4824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ro-RO"/>
    </w:rPr>
  </w:style>
  <w:style w:type="character" w:customStyle="1" w:styleId="TitleChar">
    <w:name w:val="Title Char"/>
    <w:basedOn w:val="DefaultParagraphFont"/>
    <w:link w:val="Title"/>
    <w:uiPriority w:val="1"/>
    <w:rsid w:val="003E5B6A"/>
    <w:rPr>
      <w:rFonts w:ascii="Times New Roman" w:eastAsiaTheme="minorEastAsia" w:hAnsi="Times New Roman" w:cs="Times New Roman"/>
      <w:b/>
      <w:bCs/>
      <w:sz w:val="28"/>
      <w:szCs w:val="28"/>
      <w:lang w:eastAsia="ro-RO"/>
    </w:rPr>
  </w:style>
  <w:style w:type="paragraph" w:customStyle="1" w:styleId="TableParagraph">
    <w:name w:val="Table Paragraph"/>
    <w:basedOn w:val="Normal"/>
    <w:uiPriority w:val="1"/>
    <w:qFormat/>
    <w:rsid w:val="003E5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1"/>
    <w:qFormat/>
    <w:rsid w:val="003E5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Voicu</dc:creator>
  <cp:keywords/>
  <dc:description/>
  <cp:lastModifiedBy>Bogdan Barbieru</cp:lastModifiedBy>
  <cp:revision>2</cp:revision>
  <dcterms:created xsi:type="dcterms:W3CDTF">2024-06-28T10:49:00Z</dcterms:created>
  <dcterms:modified xsi:type="dcterms:W3CDTF">2024-06-28T10:49:00Z</dcterms:modified>
</cp:coreProperties>
</file>